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87"/>
      </w:tblGrid>
      <w:tr w:rsidR="00522EC4" w:rsidRPr="00455AC5" w14:paraId="79F01603" w14:textId="77777777" w:rsidTr="006A0758">
        <w:tc>
          <w:tcPr>
            <w:tcW w:w="7110" w:type="dxa"/>
            <w:vAlign w:val="center"/>
          </w:tcPr>
          <w:p w14:paraId="07D1E040" w14:textId="77777777" w:rsidR="00522EC4" w:rsidRPr="00214858" w:rsidRDefault="00522EC4" w:rsidP="006A0758">
            <w:pPr>
              <w:ind w:left="-11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IndexNumber" w:colFirst="1" w:colLast="1"/>
            <w:bookmarkStart w:id="1" w:name="CaptionTable"/>
            <w:r w:rsidRPr="00214858">
              <w:rPr>
                <w:rFonts w:ascii="Arial" w:hAnsi="Arial" w:cs="Arial"/>
                <w:b/>
                <w:bCs/>
                <w:sz w:val="24"/>
                <w:szCs w:val="24"/>
              </w:rPr>
              <w:t>Supreme Court</w:t>
            </w:r>
          </w:p>
        </w:tc>
        <w:tc>
          <w:tcPr>
            <w:tcW w:w="3687" w:type="dxa"/>
            <w:vAlign w:val="center"/>
          </w:tcPr>
          <w:p w14:paraId="1994BBAA" w14:textId="77777777" w:rsidR="00522EC4" w:rsidRPr="00455AC5" w:rsidRDefault="00522EC4" w:rsidP="006A0758">
            <w:pPr>
              <w:spacing w:before="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22EC4" w:rsidRPr="00455AC5" w14:paraId="51A587D0" w14:textId="77777777" w:rsidTr="006A0758">
        <w:trPr>
          <w:trHeight w:val="360"/>
        </w:trPr>
        <w:tc>
          <w:tcPr>
            <w:tcW w:w="7110" w:type="dxa"/>
            <w:vAlign w:val="bottom"/>
          </w:tcPr>
          <w:p w14:paraId="0A896635" w14:textId="77777777" w:rsidR="00522EC4" w:rsidRPr="00455AC5" w:rsidRDefault="00522EC4" w:rsidP="006A0758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b/>
                <w:bCs/>
                <w:sz w:val="24"/>
                <w:szCs w:val="24"/>
              </w:rPr>
              <w:t>County of</w:t>
            </w:r>
            <w:r w:rsidRPr="00455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496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3687" w:type="dxa"/>
            <w:vAlign w:val="bottom"/>
          </w:tcPr>
          <w:p w14:paraId="5422AF22" w14:textId="77777777" w:rsidR="00522EC4" w:rsidRPr="00455AC5" w:rsidRDefault="00522EC4" w:rsidP="006A0758">
            <w:pPr>
              <w:spacing w:before="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C4" w:rsidRPr="00455AC5" w14:paraId="454914A7" w14:textId="77777777" w:rsidTr="006A0758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65815F2" w14:textId="77777777" w:rsidR="00522EC4" w:rsidRPr="00455AC5" w:rsidRDefault="00522EC4" w:rsidP="006A0758">
            <w:pPr>
              <w:spacing w:before="1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0C4EC786" w14:textId="77777777" w:rsidR="00522EC4" w:rsidRPr="008C68D0" w:rsidRDefault="00522EC4" w:rsidP="006A0758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8D0">
              <w:rPr>
                <w:rFonts w:ascii="Arial" w:hAnsi="Arial" w:cs="Arial"/>
                <w:b/>
                <w:bCs/>
                <w:sz w:val="24"/>
                <w:szCs w:val="24"/>
              </w:rPr>
              <w:t>Index Number:</w:t>
            </w:r>
          </w:p>
        </w:tc>
      </w:tr>
      <w:tr w:rsidR="00522EC4" w:rsidRPr="00455AC5" w14:paraId="33801F70" w14:textId="77777777" w:rsidTr="006A0758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1FAA349E" w14:textId="77777777" w:rsidR="00522EC4" w:rsidRPr="00117084" w:rsidRDefault="00522EC4" w:rsidP="006A0758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>Plaintiff(s)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5FB16517" w14:textId="77777777" w:rsidR="00522EC4" w:rsidRPr="00A837CB" w:rsidRDefault="00522EC4" w:rsidP="006A0758">
            <w:pPr>
              <w:ind w:left="-14" w:firstLine="0"/>
              <w:rPr>
                <w:rFonts w:ascii="Arial" w:hAnsi="Arial" w:cs="Arial"/>
                <w:sz w:val="24"/>
                <w:szCs w:val="24"/>
              </w:rPr>
            </w:pPr>
            <w:r w:rsidRPr="00A837CB">
              <w:rPr>
                <w:rFonts w:ascii="Arial" w:hAnsi="Arial" w:cs="Arial"/>
                <w:sz w:val="24"/>
                <w:szCs w:val="24"/>
              </w:rPr>
              <w:t>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A837CB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522EC4" w:rsidRPr="00455AC5" w14:paraId="6F119A26" w14:textId="77777777" w:rsidTr="006A0758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542DDBC" w14:textId="77777777" w:rsidR="00522EC4" w:rsidRPr="00A57600" w:rsidRDefault="00522EC4" w:rsidP="006A0758">
            <w:pPr>
              <w:spacing w:before="20"/>
              <w:ind w:left="-109" w:firstLine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76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-against-</w:t>
            </w:r>
          </w:p>
        </w:tc>
        <w:tc>
          <w:tcPr>
            <w:tcW w:w="3687" w:type="dxa"/>
            <w:vMerge w:val="restart"/>
            <w:tcBorders>
              <w:left w:val="single" w:sz="8" w:space="0" w:color="auto"/>
            </w:tcBorders>
            <w:vAlign w:val="bottom"/>
          </w:tcPr>
          <w:p w14:paraId="01414B2B" w14:textId="77777777" w:rsidR="00522EC4" w:rsidRPr="00455AC5" w:rsidRDefault="00522EC4" w:rsidP="006A0758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Property</w:t>
            </w: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0ED6A3E" w14:textId="77777777" w:rsidR="00522EC4" w:rsidRPr="00455AC5" w:rsidRDefault="00522EC4" w:rsidP="006A075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522EC4" w:rsidRPr="00455AC5" w14:paraId="14A35BA4" w14:textId="77777777" w:rsidTr="006A0758">
        <w:trPr>
          <w:trHeight w:val="360"/>
        </w:trPr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11539001" w14:textId="77777777" w:rsidR="00522EC4" w:rsidRPr="00455AC5" w:rsidRDefault="00522EC4" w:rsidP="006A0758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4DC834EE" w14:textId="77777777" w:rsidR="00522EC4" w:rsidRPr="00455AC5" w:rsidRDefault="00522EC4" w:rsidP="006A075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C4" w:rsidRPr="00455AC5" w14:paraId="4CF07AD6" w14:textId="77777777" w:rsidTr="006A0758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9FF5980" w14:textId="77777777" w:rsidR="00522EC4" w:rsidRPr="00E24E0E" w:rsidRDefault="00522EC4" w:rsidP="006A0758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341962CF" w14:textId="77777777" w:rsidR="00522EC4" w:rsidRPr="00455AC5" w:rsidRDefault="00522EC4" w:rsidP="006A075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522EC4" w:rsidRPr="00455AC5" w14:paraId="3FD4EDAA" w14:textId="77777777" w:rsidTr="006A0758">
        <w:trPr>
          <w:trHeight w:val="144"/>
        </w:trPr>
        <w:tc>
          <w:tcPr>
            <w:tcW w:w="7110" w:type="dxa"/>
            <w:tcBorders>
              <w:bottom w:val="single" w:sz="24" w:space="0" w:color="auto"/>
            </w:tcBorders>
            <w:vAlign w:val="center"/>
          </w:tcPr>
          <w:p w14:paraId="40A54333" w14:textId="77777777" w:rsidR="00522EC4" w:rsidRPr="00676CE6" w:rsidRDefault="00522EC4" w:rsidP="006A0758">
            <w:pPr>
              <w:spacing w:before="20"/>
              <w:ind w:left="0" w:firstLine="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87" w:type="dxa"/>
            <w:tcBorders>
              <w:left w:val="nil"/>
              <w:bottom w:val="single" w:sz="24" w:space="0" w:color="auto"/>
            </w:tcBorders>
            <w:vAlign w:val="center"/>
          </w:tcPr>
          <w:p w14:paraId="1F0FE51B" w14:textId="77777777" w:rsidR="00522EC4" w:rsidRPr="00676CE6" w:rsidRDefault="00522EC4" w:rsidP="006A0758">
            <w:pPr>
              <w:ind w:left="0" w:firstLine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bookmarkEnd w:id="1"/>
    <w:p w14:paraId="63DF5AE7" w14:textId="15FCD4A8" w:rsidR="00AD6299" w:rsidRPr="00AD6299" w:rsidRDefault="00AD6299" w:rsidP="00DC48BF">
      <w:pPr>
        <w:spacing w:before="600" w:after="360" w:line="480" w:lineRule="auto"/>
        <w:ind w:left="0" w:firstLine="720"/>
        <w:rPr>
          <w:rFonts w:ascii="Arial" w:hAnsi="Arial" w:cs="Arial"/>
          <w:sz w:val="24"/>
          <w:szCs w:val="24"/>
        </w:rPr>
      </w:pPr>
      <w:r w:rsidRPr="00AD6299">
        <w:rPr>
          <w:rFonts w:ascii="Arial" w:hAnsi="Arial" w:cs="Arial"/>
          <w:sz w:val="24"/>
          <w:szCs w:val="24"/>
        </w:rPr>
        <w:t>The undersigned, an attorney admitted to practice in New York</w:t>
      </w:r>
      <w:r w:rsidR="00815572">
        <w:rPr>
          <w:rFonts w:ascii="Arial" w:hAnsi="Arial" w:cs="Arial"/>
          <w:sz w:val="24"/>
          <w:szCs w:val="24"/>
        </w:rPr>
        <w:t xml:space="preserve"> State</w:t>
      </w:r>
      <w:r w:rsidRPr="00AD6299">
        <w:rPr>
          <w:rFonts w:ascii="Arial" w:hAnsi="Arial" w:cs="Arial"/>
          <w:sz w:val="24"/>
          <w:szCs w:val="24"/>
        </w:rPr>
        <w:t>, designated by the Hon. [</w:t>
      </w:r>
      <w:r w:rsidRPr="00AD6299">
        <w:rPr>
          <w:rFonts w:ascii="Arial" w:hAnsi="Arial" w:cs="Arial"/>
          <w:i/>
          <w:sz w:val="24"/>
          <w:szCs w:val="24"/>
          <w:u w:val="single"/>
        </w:rPr>
        <w:t>insert judge’s name</w:t>
      </w:r>
      <w:r w:rsidRPr="00AD6299">
        <w:rPr>
          <w:rFonts w:ascii="Arial" w:hAnsi="Arial" w:cs="Arial"/>
          <w:sz w:val="24"/>
          <w:szCs w:val="24"/>
        </w:rPr>
        <w:t>] by order dated [</w:t>
      </w:r>
      <w:r w:rsidRPr="00AD6299">
        <w:rPr>
          <w:rFonts w:ascii="Arial" w:hAnsi="Arial" w:cs="Arial"/>
          <w:i/>
          <w:sz w:val="24"/>
          <w:szCs w:val="24"/>
          <w:u w:val="single"/>
        </w:rPr>
        <w:t>insert order</w:t>
      </w:r>
      <w:r w:rsidR="00090BCE">
        <w:rPr>
          <w:rFonts w:ascii="Arial" w:hAnsi="Arial" w:cs="Arial"/>
          <w:i/>
          <w:sz w:val="24"/>
          <w:szCs w:val="24"/>
          <w:u w:val="single"/>
        </w:rPr>
        <w:t xml:space="preserve"> date</w:t>
      </w:r>
      <w:r w:rsidRPr="00AD6299">
        <w:rPr>
          <w:rFonts w:ascii="Arial" w:hAnsi="Arial" w:cs="Arial"/>
          <w:sz w:val="24"/>
          <w:szCs w:val="24"/>
        </w:rPr>
        <w:t>], hereby consents to become guardian-ad-litem and Military Attorney for and on behalf of and to represent defendant [</w:t>
      </w:r>
      <w:r w:rsidRPr="00AD6299">
        <w:rPr>
          <w:rFonts w:ascii="Arial" w:hAnsi="Arial" w:cs="Arial"/>
          <w:i/>
          <w:sz w:val="24"/>
          <w:szCs w:val="24"/>
          <w:u w:val="single"/>
        </w:rPr>
        <w:t>insert defendant</w:t>
      </w:r>
      <w:r w:rsidR="0074150C">
        <w:rPr>
          <w:rFonts w:ascii="Arial" w:hAnsi="Arial" w:cs="Arial"/>
          <w:i/>
          <w:sz w:val="24"/>
          <w:szCs w:val="24"/>
          <w:u w:val="single"/>
        </w:rPr>
        <w:t>’s name</w:t>
      </w:r>
      <w:r w:rsidRPr="00AD6299">
        <w:rPr>
          <w:rFonts w:ascii="Arial" w:hAnsi="Arial" w:cs="Arial"/>
          <w:sz w:val="24"/>
          <w:szCs w:val="24"/>
        </w:rPr>
        <w:t>] in this 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324B7E" w:rsidRPr="00CF4E59" w14:paraId="5150DADB" w14:textId="77777777" w:rsidTr="00E666F4">
        <w:trPr>
          <w:trHeight w:val="576"/>
        </w:trPr>
        <w:tc>
          <w:tcPr>
            <w:tcW w:w="5760" w:type="dxa"/>
            <w:vAlign w:val="bottom"/>
          </w:tcPr>
          <w:p w14:paraId="0BE8C403" w14:textId="54F33A63" w:rsidR="00324B7E" w:rsidRPr="00CF4E59" w:rsidRDefault="00324B7E" w:rsidP="00324B7E">
            <w:pPr>
              <w:tabs>
                <w:tab w:val="left" w:pos="701"/>
              </w:tabs>
              <w:ind w:left="-105" w:firstLine="0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Dated:</w:t>
            </w:r>
            <w:r w:rsidRPr="00CF4E59">
              <w:rPr>
                <w:rStyle w:val="fontstyle01"/>
                <w:rFonts w:ascii="Arial" w:hAnsi="Arial" w:cs="Arial"/>
              </w:rPr>
              <w:tab/>
              <w:t>[</w:t>
            </w:r>
            <w:r w:rsidRPr="00CF4E59">
              <w:rPr>
                <w:rStyle w:val="fontstyle01"/>
                <w:rFonts w:ascii="Arial" w:hAnsi="Arial" w:cs="Arial"/>
                <w:i/>
                <w:iCs/>
                <w:u w:val="single"/>
              </w:rPr>
              <w:t>Insert Date</w:t>
            </w:r>
            <w:r w:rsidRPr="00CF4E59">
              <w:rPr>
                <w:rStyle w:val="fontstyle01"/>
                <w:rFonts w:ascii="Arial" w:hAnsi="Arial" w:cs="Arial"/>
              </w:rPr>
              <w:t>]</w:t>
            </w:r>
          </w:p>
        </w:tc>
        <w:tc>
          <w:tcPr>
            <w:tcW w:w="5030" w:type="dxa"/>
            <w:vAlign w:val="bottom"/>
          </w:tcPr>
          <w:p w14:paraId="7BB45C96" w14:textId="1D96CFA3" w:rsidR="00324B7E" w:rsidRPr="00CF4E59" w:rsidRDefault="00324B7E" w:rsidP="00324B7E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_________________________________</w:t>
            </w:r>
          </w:p>
        </w:tc>
      </w:tr>
      <w:tr w:rsidR="00324B7E" w:rsidRPr="00CF4E59" w14:paraId="02DFB6EF" w14:textId="77777777" w:rsidTr="00D05B3D">
        <w:trPr>
          <w:trHeight w:val="117"/>
        </w:trPr>
        <w:tc>
          <w:tcPr>
            <w:tcW w:w="5760" w:type="dxa"/>
            <w:vAlign w:val="bottom"/>
          </w:tcPr>
          <w:p w14:paraId="25E8E0D9" w14:textId="7E9F5376" w:rsidR="00324B7E" w:rsidRPr="00CF4E59" w:rsidRDefault="00324B7E" w:rsidP="00D05B3D">
            <w:pPr>
              <w:ind w:left="701" w:firstLine="0"/>
              <w:rPr>
                <w:rStyle w:val="fontstyle01"/>
                <w:rFonts w:ascii="Arial" w:hAnsi="Arial" w:cs="Arial"/>
              </w:rPr>
            </w:pPr>
            <w:r w:rsidRPr="00CF4E59">
              <w:rPr>
                <w:rFonts w:ascii="Arial" w:hAnsi="Arial" w:cs="Arial"/>
                <w:sz w:val="24"/>
                <w:szCs w:val="24"/>
              </w:rPr>
              <w:t>[</w:t>
            </w:r>
            <w:r w:rsidRPr="00CF4E59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Insert County</w:t>
            </w:r>
            <w:r w:rsidRPr="00CF4E59">
              <w:rPr>
                <w:rFonts w:ascii="Arial" w:hAnsi="Arial" w:cs="Arial"/>
                <w:sz w:val="24"/>
                <w:szCs w:val="24"/>
              </w:rPr>
              <w:t>], New York</w:t>
            </w:r>
          </w:p>
        </w:tc>
        <w:tc>
          <w:tcPr>
            <w:tcW w:w="5030" w:type="dxa"/>
            <w:vAlign w:val="bottom"/>
          </w:tcPr>
          <w:p w14:paraId="72069DC6" w14:textId="78440840" w:rsidR="00324B7E" w:rsidRPr="00CF4E59" w:rsidRDefault="00324B7E" w:rsidP="00D05B3D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[</w:t>
            </w:r>
            <w:r w:rsidRPr="00CF4E59">
              <w:rPr>
                <w:rStyle w:val="fontstyle01"/>
                <w:rFonts w:ascii="Arial" w:hAnsi="Arial" w:cs="Arial"/>
                <w:i/>
                <w:iCs/>
                <w:u w:val="single"/>
              </w:rPr>
              <w:t>Insert Guardian-Ad-</w:t>
            </w:r>
            <w:proofErr w:type="spellStart"/>
            <w:r w:rsidRPr="00CF4E59">
              <w:rPr>
                <w:rStyle w:val="fontstyle01"/>
                <w:rFonts w:ascii="Arial" w:hAnsi="Arial" w:cs="Arial"/>
                <w:i/>
                <w:iCs/>
                <w:u w:val="single"/>
              </w:rPr>
              <w:t>Litem</w:t>
            </w:r>
            <w:r w:rsidRPr="00657E30">
              <w:rPr>
                <w:rStyle w:val="fontstyle01"/>
                <w:rFonts w:ascii="Arial" w:hAnsi="Arial" w:cs="Arial"/>
                <w:i/>
                <w:iCs/>
                <w:u w:val="single"/>
              </w:rPr>
              <w:t>’</w:t>
            </w:r>
            <w:r w:rsidRPr="00657E30">
              <w:rPr>
                <w:rStyle w:val="fontstyle01"/>
                <w:i/>
                <w:iCs/>
                <w:u w:val="single"/>
              </w:rPr>
              <w:t>s</w:t>
            </w:r>
            <w:proofErr w:type="spellEnd"/>
            <w:r w:rsidRPr="00657E30">
              <w:rPr>
                <w:rStyle w:val="fontstyle01"/>
                <w:i/>
                <w:iCs/>
                <w:u w:val="single"/>
              </w:rPr>
              <w:t xml:space="preserve"> name</w:t>
            </w:r>
            <w:r w:rsidRPr="00CF4E59">
              <w:rPr>
                <w:rStyle w:val="fontstyle01"/>
                <w:rFonts w:ascii="Arial" w:hAnsi="Arial" w:cs="Arial"/>
              </w:rPr>
              <w:t>]</w:t>
            </w:r>
          </w:p>
        </w:tc>
      </w:tr>
      <w:tr w:rsidR="00324B7E" w:rsidRPr="00CF4E59" w14:paraId="754F5F22" w14:textId="77777777" w:rsidTr="006717DD">
        <w:tc>
          <w:tcPr>
            <w:tcW w:w="5760" w:type="dxa"/>
            <w:vAlign w:val="bottom"/>
          </w:tcPr>
          <w:p w14:paraId="18CCDF71" w14:textId="77777777" w:rsidR="00324B7E" w:rsidRPr="00CF4E59" w:rsidRDefault="00324B7E" w:rsidP="00D05B3D">
            <w:pPr>
              <w:ind w:left="-105" w:firstLine="0"/>
              <w:jc w:val="center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5030" w:type="dxa"/>
            <w:vAlign w:val="bottom"/>
          </w:tcPr>
          <w:p w14:paraId="06A4A4B5" w14:textId="6B0F8278" w:rsidR="00324B7E" w:rsidRPr="00CF4E59" w:rsidRDefault="00324B7E" w:rsidP="00D05B3D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Guardian-Ad-Litem and Military Attorney</w:t>
            </w:r>
          </w:p>
        </w:tc>
      </w:tr>
    </w:tbl>
    <w:p w14:paraId="1F712343" w14:textId="61FA8C25" w:rsidR="00A94C16" w:rsidRPr="00061372" w:rsidRDefault="00A94C16" w:rsidP="00D05B3D">
      <w:pPr>
        <w:ind w:left="0" w:firstLine="720"/>
        <w:rPr>
          <w:rFonts w:ascii="Arial" w:hAnsi="Arial" w:cs="Arial"/>
          <w:sz w:val="24"/>
          <w:szCs w:val="24"/>
        </w:rPr>
      </w:pPr>
    </w:p>
    <w:sectPr w:rsidR="00A94C16" w:rsidRPr="00061372" w:rsidSect="00E10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180" w14:textId="77777777" w:rsidR="00370FDA" w:rsidRDefault="00370FDA" w:rsidP="006B26D0">
      <w:r>
        <w:separator/>
      </w:r>
    </w:p>
  </w:endnote>
  <w:endnote w:type="continuationSeparator" w:id="0">
    <w:p w14:paraId="1D9FDB35" w14:textId="77777777" w:rsidR="00370FDA" w:rsidRDefault="00370FDA" w:rsidP="006B26D0">
      <w:r>
        <w:continuationSeparator/>
      </w:r>
    </w:p>
  </w:endnote>
  <w:endnote w:type="continuationNotice" w:id="1">
    <w:p w14:paraId="32D86911" w14:textId="77777777" w:rsidR="00370FDA" w:rsidRDefault="00370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9021" w14:textId="77777777" w:rsidR="00DC3883" w:rsidRDefault="00DC3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84C9" w14:textId="77777777" w:rsidR="00DC3883" w:rsidRDefault="00DC3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2354"/>
      <w:gridCol w:w="1123"/>
      <w:gridCol w:w="3802"/>
      <w:gridCol w:w="1351"/>
      <w:gridCol w:w="1695"/>
    </w:tblGrid>
    <w:tr w:rsidR="008E6E5C" w14:paraId="2FF5FE6B" w14:textId="77777777" w:rsidTr="00113332">
      <w:tc>
        <w:tcPr>
          <w:tcW w:w="539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1085AA" w14:textId="77777777" w:rsidR="008E6E5C" w:rsidRDefault="008E6E5C" w:rsidP="008E6E5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0B2E0DF7" wp14:editId="00DA6DF6">
                <wp:extent cx="330925" cy="310542"/>
                <wp:effectExtent l="0" t="0" r="0" b="0"/>
                <wp:docPr id="3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1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47" cy="314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E4CCFB" w14:textId="77777777" w:rsidR="008E6E5C" w:rsidRPr="002235B7" w:rsidRDefault="008E6E5C" w:rsidP="008E6E5C">
          <w:pPr>
            <w:pStyle w:val="Footer"/>
            <w:spacing w:before="20"/>
            <w:rPr>
              <w:sz w:val="20"/>
              <w:szCs w:val="20"/>
            </w:rPr>
          </w:pPr>
          <w:r w:rsidRPr="002235B7">
            <w:rPr>
              <w:rFonts w:ascii="Arial" w:hAnsi="Arial" w:cs="Arial"/>
              <w:b/>
              <w:bCs/>
              <w:sz w:val="20"/>
              <w:szCs w:val="20"/>
            </w:rPr>
            <w:t>ADA Accommodations</w:t>
          </w:r>
        </w:p>
        <w:p w14:paraId="4D98ADB2" w14:textId="77777777" w:rsidR="008E6E5C" w:rsidRDefault="008E6E5C" w:rsidP="008E6E5C">
          <w:pPr>
            <w:pStyle w:val="Footer"/>
          </w:pPr>
          <w:hyperlink r:id="rId2" w:history="1">
            <w:r w:rsidRPr="002235B7">
              <w:rPr>
                <w:rStyle w:val="Hyperlink"/>
                <w:rFonts w:ascii="Arial" w:hAnsi="Arial" w:cs="Arial"/>
                <w:sz w:val="20"/>
                <w:szCs w:val="20"/>
              </w:rPr>
              <w:t>ada@nycourts.gov</w:t>
            </w:r>
          </w:hyperlink>
        </w:p>
      </w:tc>
      <w:tc>
        <w:tcPr>
          <w:tcW w:w="1123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54C70E2" w14:textId="77777777" w:rsidR="008E6E5C" w:rsidRDefault="008E6E5C" w:rsidP="008E6E5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56B936CE" wp14:editId="1A785EC5">
                <wp:extent cx="703926" cy="310515"/>
                <wp:effectExtent l="0" t="0" r="1270" b="0"/>
                <wp:docPr id="2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17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549" cy="317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2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38B89" w14:textId="77777777" w:rsidR="008E6E5C" w:rsidRPr="002235B7" w:rsidRDefault="008E6E5C" w:rsidP="008E6E5C">
          <w:pPr>
            <w:pStyle w:val="Footer"/>
            <w:spacing w:before="20"/>
            <w:rPr>
              <w:sz w:val="20"/>
              <w:szCs w:val="20"/>
            </w:rPr>
          </w:pPr>
          <w:r w:rsidRPr="002235B7">
            <w:rPr>
              <w:rFonts w:ascii="Arial" w:hAnsi="Arial" w:cs="Arial"/>
              <w:b/>
              <w:bCs/>
              <w:sz w:val="20"/>
              <w:szCs w:val="20"/>
            </w:rPr>
            <w:t>Spoken or Sign Language Interpreters</w:t>
          </w:r>
        </w:p>
        <w:p w14:paraId="075CBCF2" w14:textId="77777777" w:rsidR="008E6E5C" w:rsidRDefault="008E6E5C" w:rsidP="008E6E5C">
          <w:pPr>
            <w:pStyle w:val="Footer"/>
          </w:pPr>
          <w:hyperlink r:id="rId4" w:history="1">
            <w:r w:rsidRPr="002235B7">
              <w:rPr>
                <w:rStyle w:val="Hyperlink"/>
                <w:rFonts w:ascii="Arial" w:hAnsi="Arial" w:cs="Arial"/>
                <w:sz w:val="20"/>
                <w:szCs w:val="20"/>
              </w:rPr>
              <w:t>interpreter@nycourts.gov</w:t>
            </w:r>
          </w:hyperlink>
        </w:p>
      </w:tc>
      <w:tc>
        <w:tcPr>
          <w:tcW w:w="1351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BC94FE8" w14:textId="77777777" w:rsidR="008E6E5C" w:rsidRPr="002235B7" w:rsidRDefault="008E6E5C" w:rsidP="008E6E5C">
          <w:pPr>
            <w:pStyle w:val="Footer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6D87A05" wp14:editId="09CDCC1D">
                <wp:extent cx="817598" cy="226627"/>
                <wp:effectExtent l="0" t="0" r="1905" b="2540"/>
                <wp:docPr id="1" name="image18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8.png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97" cy="236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top w:val="single" w:sz="24" w:space="0" w:color="auto"/>
            <w:left w:val="nil"/>
            <w:bottom w:val="nil"/>
            <w:right w:val="nil"/>
          </w:tcBorders>
          <w:vAlign w:val="center"/>
        </w:tcPr>
        <w:p w14:paraId="450B2F67" w14:textId="77777777" w:rsidR="008E6E5C" w:rsidRPr="00EC0EA1" w:rsidRDefault="008E6E5C" w:rsidP="008E6E5C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EC0EA1">
            <w:rPr>
              <w:rFonts w:ascii="Arial" w:hAnsi="Arial" w:cs="Arial"/>
              <w:b/>
              <w:bCs/>
              <w:sz w:val="20"/>
              <w:szCs w:val="20"/>
            </w:rPr>
            <w:t>1-800-COURT-NY</w:t>
          </w:r>
        </w:p>
        <w:p w14:paraId="59265E21" w14:textId="77777777" w:rsidR="008E6E5C" w:rsidRDefault="008E6E5C" w:rsidP="008E6E5C">
          <w:pPr>
            <w:pStyle w:val="Footer"/>
            <w:jc w:val="right"/>
          </w:pPr>
          <w:r w:rsidRPr="00EC0EA1">
            <w:rPr>
              <w:rFonts w:ascii="Arial" w:hAnsi="Arial" w:cs="Arial"/>
              <w:b/>
              <w:bCs/>
              <w:sz w:val="20"/>
              <w:szCs w:val="20"/>
            </w:rPr>
            <w:t>(268-7869)</w:t>
          </w:r>
        </w:p>
      </w:tc>
    </w:tr>
  </w:tbl>
  <w:p w14:paraId="2C8903CB" w14:textId="77777777" w:rsidR="007005BB" w:rsidRPr="001E7861" w:rsidRDefault="007005BB" w:rsidP="001E7861">
    <w:pPr>
      <w:pStyle w:val="Footer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4E36" w14:textId="77777777" w:rsidR="00370FDA" w:rsidRDefault="00370FDA" w:rsidP="006B26D0">
      <w:r>
        <w:separator/>
      </w:r>
    </w:p>
  </w:footnote>
  <w:footnote w:type="continuationSeparator" w:id="0">
    <w:p w14:paraId="47AADCB2" w14:textId="77777777" w:rsidR="00370FDA" w:rsidRDefault="00370FDA" w:rsidP="006B26D0">
      <w:r>
        <w:continuationSeparator/>
      </w:r>
    </w:p>
  </w:footnote>
  <w:footnote w:type="continuationNotice" w:id="1">
    <w:p w14:paraId="660C1859" w14:textId="77777777" w:rsidR="00370FDA" w:rsidRDefault="00370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FA8B" w14:textId="77777777" w:rsidR="00DC3883" w:rsidRDefault="00DC3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32347" w14:paraId="610F6729" w14:textId="77777777" w:rsidTr="003602E3">
      <w:tc>
        <w:tcPr>
          <w:tcW w:w="3596" w:type="dxa"/>
        </w:tcPr>
        <w:p w14:paraId="048FD4E3" w14:textId="69FB00EC" w:rsidR="00032347" w:rsidRDefault="00032347" w:rsidP="00032347">
          <w:pPr>
            <w:pStyle w:val="Header"/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UCS-</w:t>
          </w:r>
          <w:r w:rsidR="009276CF">
            <w:rPr>
              <w:rFonts w:ascii="Arial" w:hAnsi="Arial" w:cs="Arial"/>
              <w:b/>
              <w:bCs/>
              <w:sz w:val="24"/>
              <w:szCs w:val="24"/>
            </w:rPr>
            <w:t>AIP</w:t>
          </w:r>
          <w:r w:rsidR="00ED34F7">
            <w:rPr>
              <w:rFonts w:ascii="Arial" w:hAnsi="Arial" w:cs="Arial"/>
              <w:b/>
              <w:bCs/>
              <w:sz w:val="24"/>
              <w:szCs w:val="24"/>
            </w:rPr>
            <w:t>3</w:t>
          </w:r>
          <w:r w:rsidRPr="001E7861">
            <w:rPr>
              <w:rFonts w:ascii="Arial" w:hAnsi="Arial" w:cs="Arial"/>
              <w:sz w:val="24"/>
              <w:szCs w:val="24"/>
            </w:rPr>
            <w:t xml:space="preserve"> (</w:t>
          </w:r>
          <w:r w:rsidR="003656E6">
            <w:rPr>
              <w:rFonts w:ascii="Arial" w:hAnsi="Arial" w:cs="Arial"/>
              <w:sz w:val="24"/>
              <w:szCs w:val="24"/>
            </w:rPr>
            <w:t>0</w:t>
          </w:r>
          <w:r w:rsidR="006520DF">
            <w:rPr>
              <w:rFonts w:ascii="Arial" w:hAnsi="Arial" w:cs="Arial"/>
              <w:sz w:val="24"/>
              <w:szCs w:val="24"/>
            </w:rPr>
            <w:t>5</w:t>
          </w:r>
          <w:r w:rsidRPr="001E7861">
            <w:rPr>
              <w:rFonts w:ascii="Arial" w:hAnsi="Arial" w:cs="Arial"/>
              <w:sz w:val="24"/>
              <w:szCs w:val="24"/>
            </w:rPr>
            <w:t>/202</w:t>
          </w:r>
          <w:r w:rsidR="009276CF">
            <w:rPr>
              <w:rFonts w:ascii="Arial" w:hAnsi="Arial" w:cs="Arial"/>
              <w:sz w:val="24"/>
              <w:szCs w:val="24"/>
            </w:rPr>
            <w:t>2</w:t>
          </w:r>
          <w:r w:rsidRPr="001E7861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3597" w:type="dxa"/>
        </w:tcPr>
        <w:sdt>
          <w:sdtPr>
            <w:rPr>
              <w:rFonts w:ascii="Arial" w:hAnsi="Arial" w:cs="Arial"/>
              <w:sz w:val="24"/>
              <w:szCs w:val="24"/>
            </w:rPr>
            <w:id w:val="-863440907"/>
            <w:docPartObj>
              <w:docPartGallery w:val="Page Numbers (Top of Page)"/>
              <w:docPartUnique/>
            </w:docPartObj>
          </w:sdtPr>
          <w:sdtContent>
            <w:p w14:paraId="1CE6C370" w14:textId="41FFE94F" w:rsidR="00032347" w:rsidRDefault="00032347" w:rsidP="00032347">
              <w:pPr>
                <w:pStyle w:val="Header"/>
                <w:spacing w:after="6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="00ED34F7"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</w:p>
          </w:sdtContent>
        </w:sdt>
      </w:tc>
      <w:tc>
        <w:tcPr>
          <w:tcW w:w="3597" w:type="dxa"/>
        </w:tcPr>
        <w:p w14:paraId="5BE4514A" w14:textId="77777777" w:rsidR="00032347" w:rsidRDefault="00032347" w:rsidP="00032347">
          <w:pPr>
            <w:pStyle w:val="Header"/>
            <w:tabs>
              <w:tab w:val="left" w:pos="192"/>
            </w:tabs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F5A9B">
            <w:rPr>
              <w:rFonts w:ascii="Arial" w:hAnsi="Arial" w:cs="Arial"/>
              <w:b/>
              <w:bCs/>
              <w:sz w:val="24"/>
              <w:szCs w:val="24"/>
            </w:rPr>
            <w:t>Index #:</w:t>
          </w:r>
          <w:r w:rsidRPr="000F5A9B">
            <w:rPr>
              <w:rFonts w:ascii="Arial" w:hAnsi="Arial" w:cs="Arial"/>
              <w:sz w:val="24"/>
              <w:szCs w:val="24"/>
            </w:rPr>
            <w:t xml:space="preserve"> __________________</w:t>
          </w:r>
        </w:p>
      </w:tc>
    </w:tr>
  </w:tbl>
  <w:p w14:paraId="3851EAA6" w14:textId="77777777" w:rsidR="00875D6F" w:rsidRPr="001C3FD5" w:rsidRDefault="00875D6F" w:rsidP="00272B94">
    <w:pPr>
      <w:pStyle w:val="Header"/>
      <w:ind w:left="0" w:firstLine="0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390"/>
      <w:gridCol w:w="2780"/>
    </w:tblGrid>
    <w:tr w:rsidR="002510C4" w:rsidRPr="001E7861" w14:paraId="4CAD8341" w14:textId="77777777" w:rsidTr="003602E3">
      <w:tc>
        <w:tcPr>
          <w:tcW w:w="1620" w:type="dxa"/>
          <w:vMerge w:val="restart"/>
          <w:vAlign w:val="center"/>
        </w:tcPr>
        <w:p w14:paraId="72E1C90D" w14:textId="6A208C66" w:rsidR="002510C4" w:rsidRPr="00E10813" w:rsidRDefault="002510C4" w:rsidP="002510C4">
          <w:pPr>
            <w:pStyle w:val="Header"/>
            <w:ind w:left="0" w:firstLine="0"/>
            <w:jc w:val="center"/>
            <w:rPr>
              <w:rFonts w:ascii="Arial" w:hAnsi="Arial" w:cs="Arial"/>
              <w:sz w:val="24"/>
              <w:szCs w:val="24"/>
            </w:rPr>
          </w:pPr>
          <w:bookmarkStart w:id="2" w:name="HeaderTable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C44E11C" wp14:editId="297CDF7E">
                <wp:extent cx="757645" cy="754126"/>
                <wp:effectExtent l="0" t="0" r="4445" b="8255"/>
                <wp:docPr id="6" name="Picture 6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iagram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1" b="2969"/>
                        <a:stretch/>
                      </pic:blipFill>
                      <pic:spPr bwMode="auto">
                        <a:xfrm>
                          <a:off x="0" y="0"/>
                          <a:ext cx="776173" cy="77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bottom w:val="single" w:sz="8" w:space="0" w:color="auto"/>
          </w:tcBorders>
          <w:vAlign w:val="center"/>
        </w:tcPr>
        <w:p w14:paraId="5AEAE471" w14:textId="77777777" w:rsidR="002510C4" w:rsidRPr="00E10813" w:rsidRDefault="002510C4" w:rsidP="002510C4">
          <w:pPr>
            <w:pStyle w:val="Header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New York State Uniﬁed Court System</w:t>
          </w:r>
        </w:p>
      </w:tc>
      <w:tc>
        <w:tcPr>
          <w:tcW w:w="2780" w:type="dxa"/>
          <w:tcBorders>
            <w:bottom w:val="single" w:sz="8" w:space="0" w:color="auto"/>
          </w:tcBorders>
          <w:vAlign w:val="center"/>
        </w:tcPr>
        <w:p w14:paraId="004AB279" w14:textId="77777777" w:rsidR="002510C4" w:rsidRPr="001E7861" w:rsidRDefault="00000000" w:rsidP="002510C4">
          <w:pPr>
            <w:pStyle w:val="Header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nycourts.gov</w:t>
            </w:r>
          </w:hyperlink>
        </w:p>
      </w:tc>
    </w:tr>
    <w:tr w:rsidR="002510C4" w:rsidRPr="001E7861" w14:paraId="1C795426" w14:textId="77777777" w:rsidTr="008D55A3">
      <w:trPr>
        <w:trHeight w:val="144"/>
      </w:trPr>
      <w:tc>
        <w:tcPr>
          <w:tcW w:w="1620" w:type="dxa"/>
          <w:vMerge/>
        </w:tcPr>
        <w:p w14:paraId="37913067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  <w:bookmarkStart w:id="3" w:name="FormNumber" w:colFirst="2" w:colLast="2"/>
        </w:p>
      </w:tc>
      <w:tc>
        <w:tcPr>
          <w:tcW w:w="639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6979FB24" w14:textId="77777777" w:rsidR="002510C4" w:rsidRDefault="008570D9" w:rsidP="008D55A3">
          <w:pPr>
            <w:pStyle w:val="Header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Guardian-Ad-Litem</w:t>
          </w:r>
        </w:p>
        <w:p w14:paraId="57FAB4D6" w14:textId="27C3ADF9" w:rsidR="008570D9" w:rsidRPr="00606283" w:rsidRDefault="008570D9" w:rsidP="008D55A3">
          <w:pPr>
            <w:pStyle w:val="Header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Designation and Consent</w:t>
          </w:r>
        </w:p>
      </w:tc>
      <w:tc>
        <w:tcPr>
          <w:tcW w:w="2780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47F85247" w14:textId="3B30083A" w:rsidR="002510C4" w:rsidRPr="00376601" w:rsidRDefault="002510C4" w:rsidP="002510C4">
          <w:pPr>
            <w:pStyle w:val="Header"/>
            <w:spacing w:before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sz w:val="24"/>
              <w:szCs w:val="24"/>
            </w:rPr>
            <w:t>(</w:t>
          </w:r>
          <w:r w:rsidR="00E61778">
            <w:rPr>
              <w:rFonts w:ascii="Arial" w:hAnsi="Arial" w:cs="Arial"/>
              <w:sz w:val="24"/>
              <w:szCs w:val="24"/>
            </w:rPr>
            <w:t>0</w:t>
          </w:r>
          <w:r w:rsidR="00BD5202">
            <w:rPr>
              <w:rFonts w:ascii="Arial" w:hAnsi="Arial" w:cs="Arial"/>
              <w:sz w:val="24"/>
              <w:szCs w:val="24"/>
            </w:rPr>
            <w:t>9</w:t>
          </w:r>
          <w:r w:rsidRPr="001E7861">
            <w:rPr>
              <w:rFonts w:ascii="Arial" w:hAnsi="Arial" w:cs="Arial"/>
              <w:sz w:val="24"/>
              <w:szCs w:val="24"/>
            </w:rPr>
            <w:t>/202</w:t>
          </w:r>
          <w:r w:rsidR="005A2491">
            <w:rPr>
              <w:rFonts w:ascii="Arial" w:hAnsi="Arial" w:cs="Arial"/>
              <w:sz w:val="24"/>
              <w:szCs w:val="24"/>
            </w:rPr>
            <w:t>4</w:t>
          </w:r>
          <w:r w:rsidRPr="001E7861">
            <w:rPr>
              <w:rFonts w:ascii="Arial" w:hAnsi="Arial" w:cs="Arial"/>
              <w:sz w:val="24"/>
              <w:szCs w:val="24"/>
            </w:rPr>
            <w:t>)</w:t>
          </w:r>
        </w:p>
      </w:tc>
    </w:tr>
    <w:bookmarkEnd w:id="3"/>
    <w:tr w:rsidR="002510C4" w:rsidRPr="001E7861" w14:paraId="73567693" w14:textId="77777777" w:rsidTr="003602E3">
      <w:trPr>
        <w:trHeight w:val="144"/>
      </w:trPr>
      <w:tc>
        <w:tcPr>
          <w:tcW w:w="1620" w:type="dxa"/>
          <w:vMerge/>
        </w:tcPr>
        <w:p w14:paraId="759DEDEC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right w:val="single" w:sz="8" w:space="0" w:color="auto"/>
          </w:tcBorders>
        </w:tcPr>
        <w:p w14:paraId="46BD78CF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</w:tcBorders>
          <w:vAlign w:val="center"/>
        </w:tcPr>
        <w:sdt>
          <w:sdtPr>
            <w:rPr>
              <w:rFonts w:ascii="Arial" w:hAnsi="Arial" w:cs="Arial"/>
              <w:sz w:val="24"/>
              <w:szCs w:val="24"/>
            </w:rPr>
            <w:id w:val="1127897179"/>
            <w:docPartObj>
              <w:docPartGallery w:val="Page Numbers (Top of Page)"/>
              <w:docPartUnique/>
            </w:docPartObj>
          </w:sdtPr>
          <w:sdtContent>
            <w:p w14:paraId="6DD083A0" w14:textId="5FDA5C5E" w:rsidR="002510C4" w:rsidRPr="000F5A9B" w:rsidRDefault="002510C4" w:rsidP="002510C4">
              <w:pPr>
                <w:pStyle w:val="Header"/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 w:rsidRPr="001E7861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1</w: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1E7861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NUMPAGES   \* MERGEFORMAT </w:instrTex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664F8E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1</w: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2510C4" w:rsidRPr="001E7861" w14:paraId="098C73D8" w14:textId="77777777" w:rsidTr="003602E3">
      <w:trPr>
        <w:trHeight w:val="144"/>
      </w:trPr>
      <w:tc>
        <w:tcPr>
          <w:tcW w:w="1620" w:type="dxa"/>
          <w:vMerge/>
          <w:tcBorders>
            <w:bottom w:val="single" w:sz="24" w:space="0" w:color="auto"/>
          </w:tcBorders>
        </w:tcPr>
        <w:p w14:paraId="570FE381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bottom w:val="single" w:sz="24" w:space="0" w:color="auto"/>
            <w:right w:val="single" w:sz="8" w:space="0" w:color="auto"/>
          </w:tcBorders>
        </w:tcPr>
        <w:p w14:paraId="1797C0AE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  <w:bottom w:val="single" w:sz="24" w:space="0" w:color="auto"/>
          </w:tcBorders>
          <w:vAlign w:val="center"/>
        </w:tcPr>
        <w:p w14:paraId="33C78D82" w14:textId="77777777" w:rsidR="002510C4" w:rsidRPr="00E10813" w:rsidRDefault="00000000" w:rsidP="002510C4">
          <w:pPr>
            <w:pStyle w:val="Header"/>
            <w:spacing w:after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3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nycourthelp.gov</w:t>
            </w:r>
          </w:hyperlink>
        </w:p>
      </w:tc>
    </w:tr>
    <w:bookmarkEnd w:id="2"/>
  </w:tbl>
  <w:p w14:paraId="5DC25932" w14:textId="135F8D09" w:rsidR="00F51A8D" w:rsidRPr="000739B3" w:rsidRDefault="00F51A8D" w:rsidP="00464BF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0AD2"/>
    <w:multiLevelType w:val="hybridMultilevel"/>
    <w:tmpl w:val="975AC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ACF"/>
    <w:multiLevelType w:val="hybridMultilevel"/>
    <w:tmpl w:val="659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FA1"/>
    <w:multiLevelType w:val="hybridMultilevel"/>
    <w:tmpl w:val="4DE4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31F"/>
    <w:multiLevelType w:val="hybridMultilevel"/>
    <w:tmpl w:val="9F90FB40"/>
    <w:lvl w:ilvl="0" w:tplc="93EAF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DA7"/>
    <w:multiLevelType w:val="hybridMultilevel"/>
    <w:tmpl w:val="21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6459"/>
    <w:multiLevelType w:val="hybridMultilevel"/>
    <w:tmpl w:val="E9B0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A65E4"/>
    <w:multiLevelType w:val="hybridMultilevel"/>
    <w:tmpl w:val="5D0C3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CA2E92"/>
    <w:multiLevelType w:val="hybridMultilevel"/>
    <w:tmpl w:val="B2F6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37814"/>
    <w:multiLevelType w:val="hybridMultilevel"/>
    <w:tmpl w:val="B31A8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5F87"/>
    <w:multiLevelType w:val="hybridMultilevel"/>
    <w:tmpl w:val="1408B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4367">
    <w:abstractNumId w:val="3"/>
  </w:num>
  <w:num w:numId="2" w16cid:durableId="1689867038">
    <w:abstractNumId w:val="5"/>
  </w:num>
  <w:num w:numId="3" w16cid:durableId="240258328">
    <w:abstractNumId w:val="6"/>
  </w:num>
  <w:num w:numId="4" w16cid:durableId="1474955074">
    <w:abstractNumId w:val="2"/>
  </w:num>
  <w:num w:numId="5" w16cid:durableId="353728474">
    <w:abstractNumId w:val="7"/>
  </w:num>
  <w:num w:numId="6" w16cid:durableId="720009995">
    <w:abstractNumId w:val="9"/>
  </w:num>
  <w:num w:numId="7" w16cid:durableId="626351130">
    <w:abstractNumId w:val="0"/>
  </w:num>
  <w:num w:numId="8" w16cid:durableId="50884187">
    <w:abstractNumId w:val="4"/>
  </w:num>
  <w:num w:numId="9" w16cid:durableId="173348516">
    <w:abstractNumId w:val="1"/>
  </w:num>
  <w:num w:numId="10" w16cid:durableId="841823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0"/>
    <w:rsid w:val="000025AF"/>
    <w:rsid w:val="000048ED"/>
    <w:rsid w:val="00004EFD"/>
    <w:rsid w:val="00012A26"/>
    <w:rsid w:val="00015398"/>
    <w:rsid w:val="000167CA"/>
    <w:rsid w:val="00020260"/>
    <w:rsid w:val="000226F7"/>
    <w:rsid w:val="00022F2E"/>
    <w:rsid w:val="00025309"/>
    <w:rsid w:val="00026C2B"/>
    <w:rsid w:val="00030857"/>
    <w:rsid w:val="00032347"/>
    <w:rsid w:val="0003336F"/>
    <w:rsid w:val="00033C95"/>
    <w:rsid w:val="00040BA8"/>
    <w:rsid w:val="000446BC"/>
    <w:rsid w:val="00044ED6"/>
    <w:rsid w:val="00045B2B"/>
    <w:rsid w:val="00055183"/>
    <w:rsid w:val="00055C1D"/>
    <w:rsid w:val="00057802"/>
    <w:rsid w:val="00061372"/>
    <w:rsid w:val="000620B5"/>
    <w:rsid w:val="00063323"/>
    <w:rsid w:val="00063D3C"/>
    <w:rsid w:val="00064CEA"/>
    <w:rsid w:val="00065BD7"/>
    <w:rsid w:val="00066E76"/>
    <w:rsid w:val="00070013"/>
    <w:rsid w:val="00072829"/>
    <w:rsid w:val="000739B3"/>
    <w:rsid w:val="00074B26"/>
    <w:rsid w:val="00074C49"/>
    <w:rsid w:val="000755B8"/>
    <w:rsid w:val="0008053F"/>
    <w:rsid w:val="00081F5B"/>
    <w:rsid w:val="00082A34"/>
    <w:rsid w:val="00084749"/>
    <w:rsid w:val="00085E8D"/>
    <w:rsid w:val="000904E1"/>
    <w:rsid w:val="00090BCE"/>
    <w:rsid w:val="00090D8B"/>
    <w:rsid w:val="00092C7D"/>
    <w:rsid w:val="000A0D26"/>
    <w:rsid w:val="000A0DF6"/>
    <w:rsid w:val="000A19B3"/>
    <w:rsid w:val="000A2323"/>
    <w:rsid w:val="000A5163"/>
    <w:rsid w:val="000A5DEE"/>
    <w:rsid w:val="000A698B"/>
    <w:rsid w:val="000B1DB0"/>
    <w:rsid w:val="000B6E4B"/>
    <w:rsid w:val="000B720B"/>
    <w:rsid w:val="000C15C8"/>
    <w:rsid w:val="000C5C53"/>
    <w:rsid w:val="000C6EAB"/>
    <w:rsid w:val="000D0061"/>
    <w:rsid w:val="000D16B1"/>
    <w:rsid w:val="000D1E65"/>
    <w:rsid w:val="000D7920"/>
    <w:rsid w:val="000D7EEE"/>
    <w:rsid w:val="000E246A"/>
    <w:rsid w:val="000E4EAE"/>
    <w:rsid w:val="000E703B"/>
    <w:rsid w:val="000E79B7"/>
    <w:rsid w:val="000F2B65"/>
    <w:rsid w:val="000F4F32"/>
    <w:rsid w:val="000F5397"/>
    <w:rsid w:val="000F5A9B"/>
    <w:rsid w:val="000F6BB4"/>
    <w:rsid w:val="000F6F98"/>
    <w:rsid w:val="00100CE1"/>
    <w:rsid w:val="0010197E"/>
    <w:rsid w:val="001042F2"/>
    <w:rsid w:val="001071DC"/>
    <w:rsid w:val="00117561"/>
    <w:rsid w:val="00117AB0"/>
    <w:rsid w:val="00121070"/>
    <w:rsid w:val="00121E7F"/>
    <w:rsid w:val="001228B1"/>
    <w:rsid w:val="00124D03"/>
    <w:rsid w:val="001273D6"/>
    <w:rsid w:val="001301E4"/>
    <w:rsid w:val="00131E87"/>
    <w:rsid w:val="00131EF0"/>
    <w:rsid w:val="00136076"/>
    <w:rsid w:val="001423EB"/>
    <w:rsid w:val="00144C5F"/>
    <w:rsid w:val="001533D4"/>
    <w:rsid w:val="0015402D"/>
    <w:rsid w:val="00154C3D"/>
    <w:rsid w:val="00156DA4"/>
    <w:rsid w:val="00157392"/>
    <w:rsid w:val="001654D1"/>
    <w:rsid w:val="00165ED3"/>
    <w:rsid w:val="00165FD8"/>
    <w:rsid w:val="00166EF2"/>
    <w:rsid w:val="00170D19"/>
    <w:rsid w:val="001743A3"/>
    <w:rsid w:val="00175461"/>
    <w:rsid w:val="001822DF"/>
    <w:rsid w:val="001836D7"/>
    <w:rsid w:val="00184C83"/>
    <w:rsid w:val="001916EF"/>
    <w:rsid w:val="001920FF"/>
    <w:rsid w:val="00192825"/>
    <w:rsid w:val="00192CCE"/>
    <w:rsid w:val="00193949"/>
    <w:rsid w:val="00195540"/>
    <w:rsid w:val="001975A3"/>
    <w:rsid w:val="001A0A9D"/>
    <w:rsid w:val="001A21FD"/>
    <w:rsid w:val="001A5933"/>
    <w:rsid w:val="001A6E21"/>
    <w:rsid w:val="001A7A7A"/>
    <w:rsid w:val="001B3B8E"/>
    <w:rsid w:val="001B4BAD"/>
    <w:rsid w:val="001C1325"/>
    <w:rsid w:val="001C2715"/>
    <w:rsid w:val="001C3FD5"/>
    <w:rsid w:val="001C4339"/>
    <w:rsid w:val="001D1B10"/>
    <w:rsid w:val="001D418C"/>
    <w:rsid w:val="001D45FB"/>
    <w:rsid w:val="001D4C5D"/>
    <w:rsid w:val="001D6713"/>
    <w:rsid w:val="001E250D"/>
    <w:rsid w:val="001E2EC9"/>
    <w:rsid w:val="001E3901"/>
    <w:rsid w:val="001E5DBA"/>
    <w:rsid w:val="001E6592"/>
    <w:rsid w:val="001E7861"/>
    <w:rsid w:val="001F064A"/>
    <w:rsid w:val="001F540E"/>
    <w:rsid w:val="001F5DE7"/>
    <w:rsid w:val="00210B5A"/>
    <w:rsid w:val="00210F21"/>
    <w:rsid w:val="00211F63"/>
    <w:rsid w:val="00212223"/>
    <w:rsid w:val="0021242C"/>
    <w:rsid w:val="00213D9F"/>
    <w:rsid w:val="002173A9"/>
    <w:rsid w:val="00222970"/>
    <w:rsid w:val="0022376E"/>
    <w:rsid w:val="002262C6"/>
    <w:rsid w:val="00231F2C"/>
    <w:rsid w:val="0023479E"/>
    <w:rsid w:val="002402BD"/>
    <w:rsid w:val="0024126F"/>
    <w:rsid w:val="00245AF0"/>
    <w:rsid w:val="00245D00"/>
    <w:rsid w:val="00247E5C"/>
    <w:rsid w:val="002510C4"/>
    <w:rsid w:val="00252931"/>
    <w:rsid w:val="0025570D"/>
    <w:rsid w:val="0026188C"/>
    <w:rsid w:val="0026261D"/>
    <w:rsid w:val="0027002C"/>
    <w:rsid w:val="0027162B"/>
    <w:rsid w:val="002724E7"/>
    <w:rsid w:val="00272A0B"/>
    <w:rsid w:val="00272B94"/>
    <w:rsid w:val="002752A3"/>
    <w:rsid w:val="00280F6E"/>
    <w:rsid w:val="00281520"/>
    <w:rsid w:val="002833E6"/>
    <w:rsid w:val="00284BCB"/>
    <w:rsid w:val="00285207"/>
    <w:rsid w:val="002855A5"/>
    <w:rsid w:val="00290D91"/>
    <w:rsid w:val="002932DF"/>
    <w:rsid w:val="00294941"/>
    <w:rsid w:val="00296AED"/>
    <w:rsid w:val="002970AC"/>
    <w:rsid w:val="002A05A3"/>
    <w:rsid w:val="002A0AA0"/>
    <w:rsid w:val="002A2994"/>
    <w:rsid w:val="002A2C70"/>
    <w:rsid w:val="002A36BC"/>
    <w:rsid w:val="002A733D"/>
    <w:rsid w:val="002B057E"/>
    <w:rsid w:val="002B1CD0"/>
    <w:rsid w:val="002B55D9"/>
    <w:rsid w:val="002B7FB2"/>
    <w:rsid w:val="002C24F7"/>
    <w:rsid w:val="002C39EF"/>
    <w:rsid w:val="002D0D22"/>
    <w:rsid w:val="002D660F"/>
    <w:rsid w:val="002E258C"/>
    <w:rsid w:val="002E5C33"/>
    <w:rsid w:val="002E7C1C"/>
    <w:rsid w:val="002F4446"/>
    <w:rsid w:val="002F728D"/>
    <w:rsid w:val="003021DC"/>
    <w:rsid w:val="00305DDD"/>
    <w:rsid w:val="00307D3E"/>
    <w:rsid w:val="00312047"/>
    <w:rsid w:val="0031355B"/>
    <w:rsid w:val="00314B4C"/>
    <w:rsid w:val="003159A9"/>
    <w:rsid w:val="00317457"/>
    <w:rsid w:val="0031788B"/>
    <w:rsid w:val="0032009F"/>
    <w:rsid w:val="00322426"/>
    <w:rsid w:val="00324B7E"/>
    <w:rsid w:val="00324B87"/>
    <w:rsid w:val="00326A04"/>
    <w:rsid w:val="0032792C"/>
    <w:rsid w:val="00331A12"/>
    <w:rsid w:val="00332145"/>
    <w:rsid w:val="00341ABA"/>
    <w:rsid w:val="003420B3"/>
    <w:rsid w:val="00345585"/>
    <w:rsid w:val="00346068"/>
    <w:rsid w:val="00347AA8"/>
    <w:rsid w:val="003502E2"/>
    <w:rsid w:val="0035189A"/>
    <w:rsid w:val="003528F0"/>
    <w:rsid w:val="00353E7E"/>
    <w:rsid w:val="00355982"/>
    <w:rsid w:val="003602E3"/>
    <w:rsid w:val="00363B2F"/>
    <w:rsid w:val="003641E7"/>
    <w:rsid w:val="003656E6"/>
    <w:rsid w:val="0036615B"/>
    <w:rsid w:val="00366B0C"/>
    <w:rsid w:val="00370A59"/>
    <w:rsid w:val="00370FDA"/>
    <w:rsid w:val="00372702"/>
    <w:rsid w:val="00375E46"/>
    <w:rsid w:val="00376601"/>
    <w:rsid w:val="0037746A"/>
    <w:rsid w:val="00381E67"/>
    <w:rsid w:val="003849D7"/>
    <w:rsid w:val="00386472"/>
    <w:rsid w:val="00386A34"/>
    <w:rsid w:val="00390D26"/>
    <w:rsid w:val="003A156B"/>
    <w:rsid w:val="003A3429"/>
    <w:rsid w:val="003A38E9"/>
    <w:rsid w:val="003A43B5"/>
    <w:rsid w:val="003B15B1"/>
    <w:rsid w:val="003B1B31"/>
    <w:rsid w:val="003B2171"/>
    <w:rsid w:val="003B222B"/>
    <w:rsid w:val="003B6D02"/>
    <w:rsid w:val="003D5696"/>
    <w:rsid w:val="003E4C90"/>
    <w:rsid w:val="003E5A77"/>
    <w:rsid w:val="003F3C51"/>
    <w:rsid w:val="003F45F1"/>
    <w:rsid w:val="003F4CF7"/>
    <w:rsid w:val="004013A4"/>
    <w:rsid w:val="00401CC9"/>
    <w:rsid w:val="0040394A"/>
    <w:rsid w:val="00403A36"/>
    <w:rsid w:val="0040481F"/>
    <w:rsid w:val="0041176C"/>
    <w:rsid w:val="004119F2"/>
    <w:rsid w:val="00414B9F"/>
    <w:rsid w:val="00417B18"/>
    <w:rsid w:val="00424C59"/>
    <w:rsid w:val="00424EDD"/>
    <w:rsid w:val="004265C5"/>
    <w:rsid w:val="00427A6B"/>
    <w:rsid w:val="00434F2D"/>
    <w:rsid w:val="00444619"/>
    <w:rsid w:val="00450FA0"/>
    <w:rsid w:val="00451DAC"/>
    <w:rsid w:val="00454C8B"/>
    <w:rsid w:val="00455AC5"/>
    <w:rsid w:val="00455B8E"/>
    <w:rsid w:val="0045720D"/>
    <w:rsid w:val="00461E14"/>
    <w:rsid w:val="00463F89"/>
    <w:rsid w:val="00464515"/>
    <w:rsid w:val="00464BFA"/>
    <w:rsid w:val="00464C4B"/>
    <w:rsid w:val="00466821"/>
    <w:rsid w:val="00466D05"/>
    <w:rsid w:val="00470876"/>
    <w:rsid w:val="004733BD"/>
    <w:rsid w:val="00476093"/>
    <w:rsid w:val="00476AF3"/>
    <w:rsid w:val="004812CE"/>
    <w:rsid w:val="0048262F"/>
    <w:rsid w:val="0048544C"/>
    <w:rsid w:val="00490A90"/>
    <w:rsid w:val="004936F3"/>
    <w:rsid w:val="004950FA"/>
    <w:rsid w:val="0049529F"/>
    <w:rsid w:val="00497E0C"/>
    <w:rsid w:val="004A2049"/>
    <w:rsid w:val="004A2820"/>
    <w:rsid w:val="004A3EC4"/>
    <w:rsid w:val="004A5C08"/>
    <w:rsid w:val="004B1679"/>
    <w:rsid w:val="004B5A43"/>
    <w:rsid w:val="004C194E"/>
    <w:rsid w:val="004C4B1D"/>
    <w:rsid w:val="004C5BED"/>
    <w:rsid w:val="004C65BA"/>
    <w:rsid w:val="004C7371"/>
    <w:rsid w:val="004C7FF0"/>
    <w:rsid w:val="004D2F41"/>
    <w:rsid w:val="004D6B39"/>
    <w:rsid w:val="004D7A07"/>
    <w:rsid w:val="004E108E"/>
    <w:rsid w:val="004E1462"/>
    <w:rsid w:val="004E2C60"/>
    <w:rsid w:val="004E33A3"/>
    <w:rsid w:val="004E4F6D"/>
    <w:rsid w:val="004E5077"/>
    <w:rsid w:val="004F04EF"/>
    <w:rsid w:val="004F21B5"/>
    <w:rsid w:val="004F443A"/>
    <w:rsid w:val="004F551C"/>
    <w:rsid w:val="00501FC8"/>
    <w:rsid w:val="00502FB5"/>
    <w:rsid w:val="00503252"/>
    <w:rsid w:val="0050330A"/>
    <w:rsid w:val="005034FD"/>
    <w:rsid w:val="005062FF"/>
    <w:rsid w:val="00506B76"/>
    <w:rsid w:val="005114D9"/>
    <w:rsid w:val="00517B0C"/>
    <w:rsid w:val="00522EC4"/>
    <w:rsid w:val="005234A6"/>
    <w:rsid w:val="00525775"/>
    <w:rsid w:val="00526001"/>
    <w:rsid w:val="00530C75"/>
    <w:rsid w:val="00532845"/>
    <w:rsid w:val="005369EF"/>
    <w:rsid w:val="00542B7C"/>
    <w:rsid w:val="00543156"/>
    <w:rsid w:val="005437E0"/>
    <w:rsid w:val="00551A39"/>
    <w:rsid w:val="00563F54"/>
    <w:rsid w:val="00564536"/>
    <w:rsid w:val="0056472B"/>
    <w:rsid w:val="00571B27"/>
    <w:rsid w:val="00573FD4"/>
    <w:rsid w:val="00576CA2"/>
    <w:rsid w:val="0058110E"/>
    <w:rsid w:val="0058163E"/>
    <w:rsid w:val="005828B9"/>
    <w:rsid w:val="00585C5B"/>
    <w:rsid w:val="005928EC"/>
    <w:rsid w:val="005941B2"/>
    <w:rsid w:val="005961B9"/>
    <w:rsid w:val="005A055B"/>
    <w:rsid w:val="005A2491"/>
    <w:rsid w:val="005A29FB"/>
    <w:rsid w:val="005B0634"/>
    <w:rsid w:val="005B16B1"/>
    <w:rsid w:val="005B16D7"/>
    <w:rsid w:val="005B4230"/>
    <w:rsid w:val="005B72A6"/>
    <w:rsid w:val="005B7FD1"/>
    <w:rsid w:val="005C01D2"/>
    <w:rsid w:val="005C68AB"/>
    <w:rsid w:val="005C772F"/>
    <w:rsid w:val="005D364D"/>
    <w:rsid w:val="005D43DA"/>
    <w:rsid w:val="005D6ACF"/>
    <w:rsid w:val="005E00BA"/>
    <w:rsid w:val="005E0547"/>
    <w:rsid w:val="005E1005"/>
    <w:rsid w:val="005E1342"/>
    <w:rsid w:val="005E1512"/>
    <w:rsid w:val="005E2386"/>
    <w:rsid w:val="005E26C5"/>
    <w:rsid w:val="005E622F"/>
    <w:rsid w:val="005E751E"/>
    <w:rsid w:val="005F3A5C"/>
    <w:rsid w:val="005F5909"/>
    <w:rsid w:val="00602FB2"/>
    <w:rsid w:val="00605EA1"/>
    <w:rsid w:val="00606283"/>
    <w:rsid w:val="00610592"/>
    <w:rsid w:val="00615700"/>
    <w:rsid w:val="006170AB"/>
    <w:rsid w:val="006212A5"/>
    <w:rsid w:val="00622E22"/>
    <w:rsid w:val="0062493C"/>
    <w:rsid w:val="006256A9"/>
    <w:rsid w:val="00625794"/>
    <w:rsid w:val="00632D15"/>
    <w:rsid w:val="00634358"/>
    <w:rsid w:val="00635BB5"/>
    <w:rsid w:val="00644718"/>
    <w:rsid w:val="00645BB9"/>
    <w:rsid w:val="00645E77"/>
    <w:rsid w:val="006520DF"/>
    <w:rsid w:val="006540F4"/>
    <w:rsid w:val="00654F54"/>
    <w:rsid w:val="006554FF"/>
    <w:rsid w:val="006567DE"/>
    <w:rsid w:val="00661001"/>
    <w:rsid w:val="006611A7"/>
    <w:rsid w:val="00662C84"/>
    <w:rsid w:val="00662C92"/>
    <w:rsid w:val="00664F8E"/>
    <w:rsid w:val="00665AD9"/>
    <w:rsid w:val="00667108"/>
    <w:rsid w:val="00667BEE"/>
    <w:rsid w:val="00671556"/>
    <w:rsid w:val="006749CC"/>
    <w:rsid w:val="0067580C"/>
    <w:rsid w:val="006768EA"/>
    <w:rsid w:val="00681AD2"/>
    <w:rsid w:val="0068429D"/>
    <w:rsid w:val="00685299"/>
    <w:rsid w:val="006907E1"/>
    <w:rsid w:val="00692277"/>
    <w:rsid w:val="0069259A"/>
    <w:rsid w:val="006933FE"/>
    <w:rsid w:val="006A0FD6"/>
    <w:rsid w:val="006A1BBE"/>
    <w:rsid w:val="006A2E55"/>
    <w:rsid w:val="006A3111"/>
    <w:rsid w:val="006A31E6"/>
    <w:rsid w:val="006A3BFC"/>
    <w:rsid w:val="006B26D0"/>
    <w:rsid w:val="006B3AD6"/>
    <w:rsid w:val="006B7FB8"/>
    <w:rsid w:val="006C103A"/>
    <w:rsid w:val="006C18B3"/>
    <w:rsid w:val="006C1E43"/>
    <w:rsid w:val="006C440F"/>
    <w:rsid w:val="006D1DDA"/>
    <w:rsid w:val="006D3193"/>
    <w:rsid w:val="006D4B52"/>
    <w:rsid w:val="006E2384"/>
    <w:rsid w:val="006E7AD8"/>
    <w:rsid w:val="006F3526"/>
    <w:rsid w:val="006F5A55"/>
    <w:rsid w:val="006F612C"/>
    <w:rsid w:val="007005BB"/>
    <w:rsid w:val="00700ACC"/>
    <w:rsid w:val="00701434"/>
    <w:rsid w:val="00706DA2"/>
    <w:rsid w:val="00710926"/>
    <w:rsid w:val="00714902"/>
    <w:rsid w:val="00720231"/>
    <w:rsid w:val="00722370"/>
    <w:rsid w:val="00727389"/>
    <w:rsid w:val="00727B72"/>
    <w:rsid w:val="00731C82"/>
    <w:rsid w:val="00734290"/>
    <w:rsid w:val="0073547F"/>
    <w:rsid w:val="0074150C"/>
    <w:rsid w:val="00742377"/>
    <w:rsid w:val="00743028"/>
    <w:rsid w:val="0074556B"/>
    <w:rsid w:val="00746608"/>
    <w:rsid w:val="007477EF"/>
    <w:rsid w:val="0074BE61"/>
    <w:rsid w:val="00750076"/>
    <w:rsid w:val="00750497"/>
    <w:rsid w:val="0075535D"/>
    <w:rsid w:val="00761627"/>
    <w:rsid w:val="00764E37"/>
    <w:rsid w:val="0076507D"/>
    <w:rsid w:val="007804C3"/>
    <w:rsid w:val="0078234F"/>
    <w:rsid w:val="00785C8F"/>
    <w:rsid w:val="00786087"/>
    <w:rsid w:val="007870AA"/>
    <w:rsid w:val="00792605"/>
    <w:rsid w:val="007945B2"/>
    <w:rsid w:val="00796B7E"/>
    <w:rsid w:val="00797A50"/>
    <w:rsid w:val="007A0F3E"/>
    <w:rsid w:val="007A1BA4"/>
    <w:rsid w:val="007A44BC"/>
    <w:rsid w:val="007A54B0"/>
    <w:rsid w:val="007B30D5"/>
    <w:rsid w:val="007B6B90"/>
    <w:rsid w:val="007C12AF"/>
    <w:rsid w:val="007C23C3"/>
    <w:rsid w:val="007D133F"/>
    <w:rsid w:val="007D3722"/>
    <w:rsid w:val="007D646F"/>
    <w:rsid w:val="007D76A3"/>
    <w:rsid w:val="007D7F17"/>
    <w:rsid w:val="007E493E"/>
    <w:rsid w:val="007E5C88"/>
    <w:rsid w:val="007E5FA0"/>
    <w:rsid w:val="007E682C"/>
    <w:rsid w:val="007F1617"/>
    <w:rsid w:val="007F1E8A"/>
    <w:rsid w:val="007F4639"/>
    <w:rsid w:val="007F7FFE"/>
    <w:rsid w:val="00800E54"/>
    <w:rsid w:val="0080250A"/>
    <w:rsid w:val="00803C8F"/>
    <w:rsid w:val="008041C5"/>
    <w:rsid w:val="008059B5"/>
    <w:rsid w:val="00807C20"/>
    <w:rsid w:val="00810313"/>
    <w:rsid w:val="00813C5C"/>
    <w:rsid w:val="00813E91"/>
    <w:rsid w:val="00814A56"/>
    <w:rsid w:val="00815572"/>
    <w:rsid w:val="00816BE5"/>
    <w:rsid w:val="00822C5F"/>
    <w:rsid w:val="00822C7C"/>
    <w:rsid w:val="00824A55"/>
    <w:rsid w:val="00827B33"/>
    <w:rsid w:val="00833ADE"/>
    <w:rsid w:val="00833D78"/>
    <w:rsid w:val="008346C7"/>
    <w:rsid w:val="008352A9"/>
    <w:rsid w:val="008357E1"/>
    <w:rsid w:val="0084135B"/>
    <w:rsid w:val="008418DD"/>
    <w:rsid w:val="008569AA"/>
    <w:rsid w:val="00856A34"/>
    <w:rsid w:val="008570D9"/>
    <w:rsid w:val="00857F52"/>
    <w:rsid w:val="008601D7"/>
    <w:rsid w:val="00862AAE"/>
    <w:rsid w:val="00865C04"/>
    <w:rsid w:val="00866D90"/>
    <w:rsid w:val="00870AC1"/>
    <w:rsid w:val="008727B0"/>
    <w:rsid w:val="008748EB"/>
    <w:rsid w:val="00875D6F"/>
    <w:rsid w:val="00875E39"/>
    <w:rsid w:val="0088067E"/>
    <w:rsid w:val="00881823"/>
    <w:rsid w:val="00884727"/>
    <w:rsid w:val="00886295"/>
    <w:rsid w:val="00886740"/>
    <w:rsid w:val="008922E2"/>
    <w:rsid w:val="00892A38"/>
    <w:rsid w:val="0089642D"/>
    <w:rsid w:val="00896E90"/>
    <w:rsid w:val="00897C7C"/>
    <w:rsid w:val="008A0C64"/>
    <w:rsid w:val="008A360F"/>
    <w:rsid w:val="008A6461"/>
    <w:rsid w:val="008B42C4"/>
    <w:rsid w:val="008B52C1"/>
    <w:rsid w:val="008C0B38"/>
    <w:rsid w:val="008C2D18"/>
    <w:rsid w:val="008C47D5"/>
    <w:rsid w:val="008C4ADA"/>
    <w:rsid w:val="008C793B"/>
    <w:rsid w:val="008D34DB"/>
    <w:rsid w:val="008D55A3"/>
    <w:rsid w:val="008D6A46"/>
    <w:rsid w:val="008E16A6"/>
    <w:rsid w:val="008E27A9"/>
    <w:rsid w:val="008E4F33"/>
    <w:rsid w:val="008E4FBA"/>
    <w:rsid w:val="008E5639"/>
    <w:rsid w:val="008E6134"/>
    <w:rsid w:val="008E6E5C"/>
    <w:rsid w:val="008E71D6"/>
    <w:rsid w:val="008F1F35"/>
    <w:rsid w:val="008F4F07"/>
    <w:rsid w:val="008F4F18"/>
    <w:rsid w:val="008F643E"/>
    <w:rsid w:val="00907640"/>
    <w:rsid w:val="00910882"/>
    <w:rsid w:val="009122E6"/>
    <w:rsid w:val="00915CD8"/>
    <w:rsid w:val="0091752C"/>
    <w:rsid w:val="00922434"/>
    <w:rsid w:val="009245D2"/>
    <w:rsid w:val="00927572"/>
    <w:rsid w:val="009276CF"/>
    <w:rsid w:val="00930696"/>
    <w:rsid w:val="0093147D"/>
    <w:rsid w:val="0093188C"/>
    <w:rsid w:val="009330E0"/>
    <w:rsid w:val="009332C4"/>
    <w:rsid w:val="00934A3A"/>
    <w:rsid w:val="00937A8C"/>
    <w:rsid w:val="00941E38"/>
    <w:rsid w:val="009422EC"/>
    <w:rsid w:val="00945555"/>
    <w:rsid w:val="009474F7"/>
    <w:rsid w:val="00950C3E"/>
    <w:rsid w:val="00954290"/>
    <w:rsid w:val="00955C2B"/>
    <w:rsid w:val="0096106D"/>
    <w:rsid w:val="009624F5"/>
    <w:rsid w:val="00965EC8"/>
    <w:rsid w:val="00967318"/>
    <w:rsid w:val="009679C6"/>
    <w:rsid w:val="009708B2"/>
    <w:rsid w:val="00971473"/>
    <w:rsid w:val="00971E62"/>
    <w:rsid w:val="0097336B"/>
    <w:rsid w:val="0098568F"/>
    <w:rsid w:val="00987929"/>
    <w:rsid w:val="00991A9E"/>
    <w:rsid w:val="00997ED1"/>
    <w:rsid w:val="009A3181"/>
    <w:rsid w:val="009A327F"/>
    <w:rsid w:val="009A540E"/>
    <w:rsid w:val="009A5785"/>
    <w:rsid w:val="009A6BDA"/>
    <w:rsid w:val="009B17BF"/>
    <w:rsid w:val="009B3851"/>
    <w:rsid w:val="009B4893"/>
    <w:rsid w:val="009B4E97"/>
    <w:rsid w:val="009C2036"/>
    <w:rsid w:val="009C354D"/>
    <w:rsid w:val="009C3752"/>
    <w:rsid w:val="009C62A9"/>
    <w:rsid w:val="009D2AB3"/>
    <w:rsid w:val="009D4248"/>
    <w:rsid w:val="009E0D0F"/>
    <w:rsid w:val="009E17A8"/>
    <w:rsid w:val="009E1D3B"/>
    <w:rsid w:val="009E31C5"/>
    <w:rsid w:val="009E4F3F"/>
    <w:rsid w:val="009F0174"/>
    <w:rsid w:val="009F16C6"/>
    <w:rsid w:val="009F3CDC"/>
    <w:rsid w:val="009F4105"/>
    <w:rsid w:val="009F7B73"/>
    <w:rsid w:val="00A011B9"/>
    <w:rsid w:val="00A033F3"/>
    <w:rsid w:val="00A07093"/>
    <w:rsid w:val="00A070D0"/>
    <w:rsid w:val="00A07F3B"/>
    <w:rsid w:val="00A110CB"/>
    <w:rsid w:val="00A13AB1"/>
    <w:rsid w:val="00A15C34"/>
    <w:rsid w:val="00A16F9F"/>
    <w:rsid w:val="00A170A9"/>
    <w:rsid w:val="00A221E1"/>
    <w:rsid w:val="00A22444"/>
    <w:rsid w:val="00A279F5"/>
    <w:rsid w:val="00A31164"/>
    <w:rsid w:val="00A317A6"/>
    <w:rsid w:val="00A320E2"/>
    <w:rsid w:val="00A33265"/>
    <w:rsid w:val="00A35B63"/>
    <w:rsid w:val="00A43029"/>
    <w:rsid w:val="00A433F5"/>
    <w:rsid w:val="00A443CC"/>
    <w:rsid w:val="00A44700"/>
    <w:rsid w:val="00A47733"/>
    <w:rsid w:val="00A52E72"/>
    <w:rsid w:val="00A547EA"/>
    <w:rsid w:val="00A624DD"/>
    <w:rsid w:val="00A65D3E"/>
    <w:rsid w:val="00A71505"/>
    <w:rsid w:val="00A715E2"/>
    <w:rsid w:val="00A72212"/>
    <w:rsid w:val="00A75FE2"/>
    <w:rsid w:val="00A77322"/>
    <w:rsid w:val="00A91DB7"/>
    <w:rsid w:val="00A94C16"/>
    <w:rsid w:val="00A96416"/>
    <w:rsid w:val="00A9790F"/>
    <w:rsid w:val="00A97FCF"/>
    <w:rsid w:val="00AA6D8F"/>
    <w:rsid w:val="00AB20B8"/>
    <w:rsid w:val="00AB2FE7"/>
    <w:rsid w:val="00AB4792"/>
    <w:rsid w:val="00AC0F06"/>
    <w:rsid w:val="00AC16AB"/>
    <w:rsid w:val="00AC265D"/>
    <w:rsid w:val="00AC33F2"/>
    <w:rsid w:val="00AC6BEF"/>
    <w:rsid w:val="00AD4C75"/>
    <w:rsid w:val="00AD6299"/>
    <w:rsid w:val="00AE3898"/>
    <w:rsid w:val="00AE6214"/>
    <w:rsid w:val="00AE720D"/>
    <w:rsid w:val="00AF0BA2"/>
    <w:rsid w:val="00AF342B"/>
    <w:rsid w:val="00AF6917"/>
    <w:rsid w:val="00B0022D"/>
    <w:rsid w:val="00B07A87"/>
    <w:rsid w:val="00B128AC"/>
    <w:rsid w:val="00B12E38"/>
    <w:rsid w:val="00B1319B"/>
    <w:rsid w:val="00B13A22"/>
    <w:rsid w:val="00B1403F"/>
    <w:rsid w:val="00B14A51"/>
    <w:rsid w:val="00B15F4C"/>
    <w:rsid w:val="00B2260C"/>
    <w:rsid w:val="00B23882"/>
    <w:rsid w:val="00B27165"/>
    <w:rsid w:val="00B35B63"/>
    <w:rsid w:val="00B36F2F"/>
    <w:rsid w:val="00B42A35"/>
    <w:rsid w:val="00B44035"/>
    <w:rsid w:val="00B44A4F"/>
    <w:rsid w:val="00B45B16"/>
    <w:rsid w:val="00B45C17"/>
    <w:rsid w:val="00B46B92"/>
    <w:rsid w:val="00B47E4C"/>
    <w:rsid w:val="00B5162F"/>
    <w:rsid w:val="00B60D0B"/>
    <w:rsid w:val="00B60DBD"/>
    <w:rsid w:val="00B613E0"/>
    <w:rsid w:val="00B62B52"/>
    <w:rsid w:val="00B6402C"/>
    <w:rsid w:val="00B64F60"/>
    <w:rsid w:val="00B658B5"/>
    <w:rsid w:val="00B70299"/>
    <w:rsid w:val="00B705AE"/>
    <w:rsid w:val="00B7195D"/>
    <w:rsid w:val="00B71DA2"/>
    <w:rsid w:val="00B74314"/>
    <w:rsid w:val="00B755A2"/>
    <w:rsid w:val="00B76512"/>
    <w:rsid w:val="00B766D5"/>
    <w:rsid w:val="00B7736C"/>
    <w:rsid w:val="00B80C8A"/>
    <w:rsid w:val="00B82CD0"/>
    <w:rsid w:val="00B83788"/>
    <w:rsid w:val="00B86926"/>
    <w:rsid w:val="00B86E8E"/>
    <w:rsid w:val="00B962E3"/>
    <w:rsid w:val="00B9635E"/>
    <w:rsid w:val="00BA0E07"/>
    <w:rsid w:val="00BA2D36"/>
    <w:rsid w:val="00BB2129"/>
    <w:rsid w:val="00BB25BD"/>
    <w:rsid w:val="00BB2AF0"/>
    <w:rsid w:val="00BD237A"/>
    <w:rsid w:val="00BD3861"/>
    <w:rsid w:val="00BD4B3B"/>
    <w:rsid w:val="00BD5202"/>
    <w:rsid w:val="00BE03BB"/>
    <w:rsid w:val="00BE2059"/>
    <w:rsid w:val="00BE219E"/>
    <w:rsid w:val="00BE4184"/>
    <w:rsid w:val="00BE49C8"/>
    <w:rsid w:val="00BE786A"/>
    <w:rsid w:val="00BF01F0"/>
    <w:rsid w:val="00BF032B"/>
    <w:rsid w:val="00BF5B16"/>
    <w:rsid w:val="00C005F5"/>
    <w:rsid w:val="00C00EFF"/>
    <w:rsid w:val="00C11258"/>
    <w:rsid w:val="00C12213"/>
    <w:rsid w:val="00C13121"/>
    <w:rsid w:val="00C13A54"/>
    <w:rsid w:val="00C21B01"/>
    <w:rsid w:val="00C22FA4"/>
    <w:rsid w:val="00C3115D"/>
    <w:rsid w:val="00C32B88"/>
    <w:rsid w:val="00C37394"/>
    <w:rsid w:val="00C425F1"/>
    <w:rsid w:val="00C4263C"/>
    <w:rsid w:val="00C44597"/>
    <w:rsid w:val="00C455E6"/>
    <w:rsid w:val="00C45FA1"/>
    <w:rsid w:val="00C50838"/>
    <w:rsid w:val="00C51349"/>
    <w:rsid w:val="00C5274C"/>
    <w:rsid w:val="00C5641E"/>
    <w:rsid w:val="00C5673A"/>
    <w:rsid w:val="00C6036F"/>
    <w:rsid w:val="00C62794"/>
    <w:rsid w:val="00C64F23"/>
    <w:rsid w:val="00C72902"/>
    <w:rsid w:val="00C74E4C"/>
    <w:rsid w:val="00C762FE"/>
    <w:rsid w:val="00C766D9"/>
    <w:rsid w:val="00C76A34"/>
    <w:rsid w:val="00C774F5"/>
    <w:rsid w:val="00C80EF4"/>
    <w:rsid w:val="00C84448"/>
    <w:rsid w:val="00C87704"/>
    <w:rsid w:val="00C9007D"/>
    <w:rsid w:val="00C908A3"/>
    <w:rsid w:val="00C91A06"/>
    <w:rsid w:val="00C92936"/>
    <w:rsid w:val="00C9750F"/>
    <w:rsid w:val="00CA1564"/>
    <w:rsid w:val="00CA17D6"/>
    <w:rsid w:val="00CA6ABA"/>
    <w:rsid w:val="00CA710B"/>
    <w:rsid w:val="00CB41E4"/>
    <w:rsid w:val="00CB4671"/>
    <w:rsid w:val="00CB49E6"/>
    <w:rsid w:val="00CB723D"/>
    <w:rsid w:val="00CC20B9"/>
    <w:rsid w:val="00CC4258"/>
    <w:rsid w:val="00CC5C0D"/>
    <w:rsid w:val="00CD115B"/>
    <w:rsid w:val="00CE0404"/>
    <w:rsid w:val="00CE1B59"/>
    <w:rsid w:val="00CE1BAC"/>
    <w:rsid w:val="00CE613C"/>
    <w:rsid w:val="00CE7ABD"/>
    <w:rsid w:val="00CE7C75"/>
    <w:rsid w:val="00CF062D"/>
    <w:rsid w:val="00CF1DD9"/>
    <w:rsid w:val="00CF4E59"/>
    <w:rsid w:val="00CF7A46"/>
    <w:rsid w:val="00D00432"/>
    <w:rsid w:val="00D0215A"/>
    <w:rsid w:val="00D05B3D"/>
    <w:rsid w:val="00D0736D"/>
    <w:rsid w:val="00D10D31"/>
    <w:rsid w:val="00D15274"/>
    <w:rsid w:val="00D16A2F"/>
    <w:rsid w:val="00D2326B"/>
    <w:rsid w:val="00D25E7E"/>
    <w:rsid w:val="00D266BE"/>
    <w:rsid w:val="00D273CA"/>
    <w:rsid w:val="00D30ACD"/>
    <w:rsid w:val="00D40BEA"/>
    <w:rsid w:val="00D41959"/>
    <w:rsid w:val="00D41B09"/>
    <w:rsid w:val="00D473CE"/>
    <w:rsid w:val="00D47CBF"/>
    <w:rsid w:val="00D529BA"/>
    <w:rsid w:val="00D52B0B"/>
    <w:rsid w:val="00D56C81"/>
    <w:rsid w:val="00D578D1"/>
    <w:rsid w:val="00D70A64"/>
    <w:rsid w:val="00D735ED"/>
    <w:rsid w:val="00D74AAA"/>
    <w:rsid w:val="00D74B38"/>
    <w:rsid w:val="00D75CEE"/>
    <w:rsid w:val="00D763FA"/>
    <w:rsid w:val="00D835E2"/>
    <w:rsid w:val="00D8736C"/>
    <w:rsid w:val="00D87B96"/>
    <w:rsid w:val="00D900A1"/>
    <w:rsid w:val="00D90958"/>
    <w:rsid w:val="00D90BF6"/>
    <w:rsid w:val="00D91187"/>
    <w:rsid w:val="00D92138"/>
    <w:rsid w:val="00D924D5"/>
    <w:rsid w:val="00D92566"/>
    <w:rsid w:val="00D978C4"/>
    <w:rsid w:val="00DA0D3D"/>
    <w:rsid w:val="00DA2FDE"/>
    <w:rsid w:val="00DA40B0"/>
    <w:rsid w:val="00DA6FFA"/>
    <w:rsid w:val="00DA7FFD"/>
    <w:rsid w:val="00DB0A7B"/>
    <w:rsid w:val="00DB142E"/>
    <w:rsid w:val="00DB3A27"/>
    <w:rsid w:val="00DB3BB1"/>
    <w:rsid w:val="00DC127E"/>
    <w:rsid w:val="00DC3883"/>
    <w:rsid w:val="00DC3EC8"/>
    <w:rsid w:val="00DC48BF"/>
    <w:rsid w:val="00DC51F5"/>
    <w:rsid w:val="00DC550A"/>
    <w:rsid w:val="00DC7971"/>
    <w:rsid w:val="00DD0CCC"/>
    <w:rsid w:val="00DD2E00"/>
    <w:rsid w:val="00DD7990"/>
    <w:rsid w:val="00DE15E8"/>
    <w:rsid w:val="00DE3E00"/>
    <w:rsid w:val="00DE65C0"/>
    <w:rsid w:val="00DE6B48"/>
    <w:rsid w:val="00DF23EF"/>
    <w:rsid w:val="00E007DC"/>
    <w:rsid w:val="00E0253B"/>
    <w:rsid w:val="00E03532"/>
    <w:rsid w:val="00E04D5E"/>
    <w:rsid w:val="00E0511A"/>
    <w:rsid w:val="00E057F6"/>
    <w:rsid w:val="00E10813"/>
    <w:rsid w:val="00E16825"/>
    <w:rsid w:val="00E22D66"/>
    <w:rsid w:val="00E24ACA"/>
    <w:rsid w:val="00E24E0E"/>
    <w:rsid w:val="00E32631"/>
    <w:rsid w:val="00E3452F"/>
    <w:rsid w:val="00E36E0B"/>
    <w:rsid w:val="00E40939"/>
    <w:rsid w:val="00E40B63"/>
    <w:rsid w:val="00E434D5"/>
    <w:rsid w:val="00E43945"/>
    <w:rsid w:val="00E46490"/>
    <w:rsid w:val="00E5108B"/>
    <w:rsid w:val="00E51AAE"/>
    <w:rsid w:val="00E55D6A"/>
    <w:rsid w:val="00E56DCC"/>
    <w:rsid w:val="00E61778"/>
    <w:rsid w:val="00E6367A"/>
    <w:rsid w:val="00E666F4"/>
    <w:rsid w:val="00E6671F"/>
    <w:rsid w:val="00E70764"/>
    <w:rsid w:val="00E70E82"/>
    <w:rsid w:val="00E73DCE"/>
    <w:rsid w:val="00E74C90"/>
    <w:rsid w:val="00E81803"/>
    <w:rsid w:val="00E83D92"/>
    <w:rsid w:val="00E84194"/>
    <w:rsid w:val="00E8606E"/>
    <w:rsid w:val="00E934DE"/>
    <w:rsid w:val="00E94C84"/>
    <w:rsid w:val="00E95764"/>
    <w:rsid w:val="00E95F3B"/>
    <w:rsid w:val="00E9624A"/>
    <w:rsid w:val="00E96D7A"/>
    <w:rsid w:val="00EA21FF"/>
    <w:rsid w:val="00EA25AD"/>
    <w:rsid w:val="00EA3C34"/>
    <w:rsid w:val="00EA3F8F"/>
    <w:rsid w:val="00EA7010"/>
    <w:rsid w:val="00EB087C"/>
    <w:rsid w:val="00EB203E"/>
    <w:rsid w:val="00EB2910"/>
    <w:rsid w:val="00EB2B1D"/>
    <w:rsid w:val="00EB4FA1"/>
    <w:rsid w:val="00EB574E"/>
    <w:rsid w:val="00EC3D23"/>
    <w:rsid w:val="00EC553C"/>
    <w:rsid w:val="00EC6088"/>
    <w:rsid w:val="00ED11D6"/>
    <w:rsid w:val="00ED34F7"/>
    <w:rsid w:val="00ED575D"/>
    <w:rsid w:val="00EE0F7E"/>
    <w:rsid w:val="00EE43B6"/>
    <w:rsid w:val="00EE48DF"/>
    <w:rsid w:val="00EE4E5E"/>
    <w:rsid w:val="00EE68E3"/>
    <w:rsid w:val="00EE6B55"/>
    <w:rsid w:val="00EF078F"/>
    <w:rsid w:val="00EF11A0"/>
    <w:rsid w:val="00EF3E75"/>
    <w:rsid w:val="00F02417"/>
    <w:rsid w:val="00F04A98"/>
    <w:rsid w:val="00F07379"/>
    <w:rsid w:val="00F11154"/>
    <w:rsid w:val="00F233CB"/>
    <w:rsid w:val="00F26FB6"/>
    <w:rsid w:val="00F410CF"/>
    <w:rsid w:val="00F42BB9"/>
    <w:rsid w:val="00F46462"/>
    <w:rsid w:val="00F4727B"/>
    <w:rsid w:val="00F51A8D"/>
    <w:rsid w:val="00F53DE9"/>
    <w:rsid w:val="00F54F22"/>
    <w:rsid w:val="00F55974"/>
    <w:rsid w:val="00F614F8"/>
    <w:rsid w:val="00F61B15"/>
    <w:rsid w:val="00F71C58"/>
    <w:rsid w:val="00F73134"/>
    <w:rsid w:val="00F77868"/>
    <w:rsid w:val="00F828DC"/>
    <w:rsid w:val="00F83E84"/>
    <w:rsid w:val="00F8426E"/>
    <w:rsid w:val="00F900A3"/>
    <w:rsid w:val="00F9403D"/>
    <w:rsid w:val="00F961D9"/>
    <w:rsid w:val="00F97535"/>
    <w:rsid w:val="00F97933"/>
    <w:rsid w:val="00FA2B41"/>
    <w:rsid w:val="00FB1D1D"/>
    <w:rsid w:val="00FB2D70"/>
    <w:rsid w:val="00FB4C38"/>
    <w:rsid w:val="00FB5431"/>
    <w:rsid w:val="00FB5CAD"/>
    <w:rsid w:val="00FC4AEC"/>
    <w:rsid w:val="00FD33B7"/>
    <w:rsid w:val="00FD42C3"/>
    <w:rsid w:val="00FD61B2"/>
    <w:rsid w:val="00FD645E"/>
    <w:rsid w:val="00FE0C41"/>
    <w:rsid w:val="00FE151E"/>
    <w:rsid w:val="00FE30FE"/>
    <w:rsid w:val="00FE4620"/>
    <w:rsid w:val="00FF04D6"/>
    <w:rsid w:val="00FF0774"/>
    <w:rsid w:val="00FF0AD0"/>
    <w:rsid w:val="00FF224D"/>
    <w:rsid w:val="00FF22F2"/>
    <w:rsid w:val="00FF2DA0"/>
    <w:rsid w:val="00FF3C0C"/>
    <w:rsid w:val="00FF469D"/>
    <w:rsid w:val="00FF4B34"/>
    <w:rsid w:val="00FF5D41"/>
    <w:rsid w:val="00FF6428"/>
    <w:rsid w:val="055C377A"/>
    <w:rsid w:val="0D5B9396"/>
    <w:rsid w:val="0FA75DF0"/>
    <w:rsid w:val="15BE4F0A"/>
    <w:rsid w:val="1716192B"/>
    <w:rsid w:val="179D630A"/>
    <w:rsid w:val="189829B7"/>
    <w:rsid w:val="1E78862A"/>
    <w:rsid w:val="1F226D81"/>
    <w:rsid w:val="20D3F7C4"/>
    <w:rsid w:val="20E7039B"/>
    <w:rsid w:val="255DD034"/>
    <w:rsid w:val="2DC94549"/>
    <w:rsid w:val="3015109E"/>
    <w:rsid w:val="310514EB"/>
    <w:rsid w:val="34F718E8"/>
    <w:rsid w:val="366FEDC6"/>
    <w:rsid w:val="37B0BE72"/>
    <w:rsid w:val="3AABF731"/>
    <w:rsid w:val="3B42BB50"/>
    <w:rsid w:val="3BADA59B"/>
    <w:rsid w:val="3ECC3DDF"/>
    <w:rsid w:val="41B3A331"/>
    <w:rsid w:val="4F6FB3D0"/>
    <w:rsid w:val="4F802267"/>
    <w:rsid w:val="51F88697"/>
    <w:rsid w:val="53155078"/>
    <w:rsid w:val="57F3278A"/>
    <w:rsid w:val="5A520F60"/>
    <w:rsid w:val="62A57CF8"/>
    <w:rsid w:val="62A5E19F"/>
    <w:rsid w:val="65DD1DBA"/>
    <w:rsid w:val="6A17C30D"/>
    <w:rsid w:val="7177A056"/>
    <w:rsid w:val="722703D2"/>
    <w:rsid w:val="73A9ABD6"/>
    <w:rsid w:val="76CE40C1"/>
    <w:rsid w:val="789A03FC"/>
    <w:rsid w:val="7A35D45D"/>
    <w:rsid w:val="7BCE7D90"/>
    <w:rsid w:val="7C50A641"/>
    <w:rsid w:val="7D36E004"/>
    <w:rsid w:val="7E69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7005"/>
  <w15:chartTrackingRefBased/>
  <w15:docId w15:val="{9F6A7C8F-077B-464F-B1CD-5D3706C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4D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4D9"/>
    <w:rPr>
      <w:rFonts w:ascii="Calibri" w:eastAsiaTheme="majorEastAsia" w:hAnsi="Calibr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0"/>
  </w:style>
  <w:style w:type="paragraph" w:styleId="Footer">
    <w:name w:val="footer"/>
    <w:basedOn w:val="Normal"/>
    <w:link w:val="Foot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0"/>
  </w:style>
  <w:style w:type="table" w:styleId="TableGrid">
    <w:name w:val="Table Grid"/>
    <w:basedOn w:val="TableNormal"/>
    <w:uiPriority w:val="59"/>
    <w:rsid w:val="006B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6601"/>
    <w:rPr>
      <w:color w:val="808080"/>
    </w:rPr>
  </w:style>
  <w:style w:type="paragraph" w:styleId="ListParagraph">
    <w:name w:val="List Paragraph"/>
    <w:basedOn w:val="Normal"/>
    <w:uiPriority w:val="34"/>
    <w:qFormat/>
    <w:rsid w:val="0049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0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46B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E2EC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a@nycourts.gov?subject=ADA%20Accomodation%20Reques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www.nycourts.gov/courthelp/" TargetMode="External"/><Relationship Id="rId4" Type="http://schemas.openxmlformats.org/officeDocument/2006/relationships/hyperlink" Target="mailto:interpreter@nycourts.gov?subject=Interpreter%20Reques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courts.gov/courthelp/" TargetMode="External"/><Relationship Id="rId2" Type="http://schemas.openxmlformats.org/officeDocument/2006/relationships/hyperlink" Target="https://www.nycourts.gov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3964ABFF09448A40770189266AE35" ma:contentTypeVersion="16" ma:contentTypeDescription="Create a new document." ma:contentTypeScope="" ma:versionID="fa4b3209e76d2a179d0f94a2eaba2793">
  <xsd:schema xmlns:xsd="http://www.w3.org/2001/XMLSchema" xmlns:xs="http://www.w3.org/2001/XMLSchema" xmlns:p="http://schemas.microsoft.com/office/2006/metadata/properties" xmlns:ns1="http://schemas.microsoft.com/sharepoint/v3" xmlns:ns2="c4823505-2413-4663-a50f-0e760016836c" xmlns:ns3="2d7071f3-f6cd-4eb7-967e-d89971dacca3" targetNamespace="http://schemas.microsoft.com/office/2006/metadata/properties" ma:root="true" ma:fieldsID="c70ccb16f871b156a24edd13c91bd338" ns1:_="" ns2:_="" ns3:_="">
    <xsd:import namespace="http://schemas.microsoft.com/sharepoint/v3"/>
    <xsd:import namespace="c4823505-2413-4663-a50f-0e760016836c"/>
    <xsd:import namespace="2d7071f3-f6cd-4eb7-967e-d89971da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3505-2413-4663-a50f-0e7600168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c47871-1673-40c1-822e-9cb864cfb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71f3-f6cd-4eb7-967e-d89971da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4a6a24-c3f8-47ad-aa5d-fa4af044f4e2}" ma:internalName="TaxCatchAll" ma:showField="CatchAllData" ma:web="2d7071f3-f6cd-4eb7-967e-d89971da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1AD66-A619-4DDF-8722-A3C91143D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279D0-4635-43DD-9178-00D58C21C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5D590-24D9-4720-B86E-5E900C62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23505-2413-4663-a50f-0e760016836c"/>
    <ds:schemaRef ds:uri="2d7071f3-f6cd-4eb7-967e-d89971da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24" baseType="variant">
      <vt:variant>
        <vt:i4>4128860</vt:i4>
      </vt:variant>
      <vt:variant>
        <vt:i4>18</vt:i4>
      </vt:variant>
      <vt:variant>
        <vt:i4>0</vt:i4>
      </vt:variant>
      <vt:variant>
        <vt:i4>5</vt:i4>
      </vt:variant>
      <vt:variant>
        <vt:lpwstr>mailto:interpreter@nycourts.gov?subject=Interpreter%20Request%20(court%20form)</vt:lpwstr>
      </vt:variant>
      <vt:variant>
        <vt:lpwstr/>
      </vt:variant>
      <vt:variant>
        <vt:i4>1966188</vt:i4>
      </vt:variant>
      <vt:variant>
        <vt:i4>15</vt:i4>
      </vt:variant>
      <vt:variant>
        <vt:i4>0</vt:i4>
      </vt:variant>
      <vt:variant>
        <vt:i4>5</vt:i4>
      </vt:variant>
      <vt:variant>
        <vt:lpwstr>http://ww2.nycourts.gov/Accessibility/CourtUsers_Guidelines.shtml</vt:lpwstr>
      </vt:variant>
      <vt:variant>
        <vt:lpwstr/>
      </vt:variant>
      <vt:variant>
        <vt:i4>3735611</vt:i4>
      </vt:variant>
      <vt:variant>
        <vt:i4>12</vt:i4>
      </vt:variant>
      <vt:variant>
        <vt:i4>0</vt:i4>
      </vt:variant>
      <vt:variant>
        <vt:i4>5</vt:i4>
      </vt:variant>
      <vt:variant>
        <vt:lpwstr>https://www.nycourts.gov/courthelp/</vt:lpwstr>
      </vt:variant>
      <vt:variant>
        <vt:lpwstr/>
      </vt:variant>
      <vt:variant>
        <vt:i4>5111821</vt:i4>
      </vt:variant>
      <vt:variant>
        <vt:i4>3</vt:i4>
      </vt:variant>
      <vt:variant>
        <vt:i4>0</vt:i4>
      </vt:variant>
      <vt:variant>
        <vt:i4>5</vt:i4>
      </vt:variant>
      <vt:variant>
        <vt:lpwstr>https://www.nycourts.gov/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Perritt</dc:creator>
  <cp:keywords/>
  <dc:description/>
  <cp:lastModifiedBy>TrialCourtSupport</cp:lastModifiedBy>
  <cp:revision>44</cp:revision>
  <cp:lastPrinted>2022-07-14T20:05:00Z</cp:lastPrinted>
  <dcterms:created xsi:type="dcterms:W3CDTF">2024-02-27T20:51:00Z</dcterms:created>
  <dcterms:modified xsi:type="dcterms:W3CDTF">2024-09-09T18:29:00Z</dcterms:modified>
</cp:coreProperties>
</file>